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4770" w:rsidRPr="00BC4770" w:rsidRDefault="00BC4770" w:rsidP="00BC4770">
      <w:pPr>
        <w:pStyle w:val="af3"/>
        <w:rPr>
          <w:b/>
          <w:sz w:val="28"/>
          <w:szCs w:val="28"/>
        </w:rPr>
      </w:pPr>
      <w:r w:rsidRPr="00BC4770">
        <w:rPr>
          <w:b/>
          <w:sz w:val="28"/>
          <w:szCs w:val="28"/>
        </w:rPr>
        <w:t>РОССИЙСКАЯ ФЕДЕРАЦИЯ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_________________________________________________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ИЗБИРАТЕЛЬНАЯ КОМИССИЯ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МО «</w:t>
      </w:r>
      <w:r w:rsidR="00905648">
        <w:rPr>
          <w:b/>
          <w:szCs w:val="28"/>
        </w:rPr>
        <w:t>ПОСЕЛОК АМДЕРМА</w:t>
      </w:r>
      <w:r w:rsidRPr="00BC4770">
        <w:rPr>
          <w:b/>
          <w:szCs w:val="28"/>
        </w:rPr>
        <w:t xml:space="preserve">»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НЕНЕЦКОГО АВТОНОМНОГО ОКРУГА</w:t>
      </w:r>
      <w:r w:rsidRPr="00BC4770">
        <w:rPr>
          <w:b/>
          <w:szCs w:val="28"/>
        </w:rPr>
        <w:tab/>
      </w:r>
    </w:p>
    <w:p w:rsidR="00BC4770" w:rsidRPr="00BC4770" w:rsidRDefault="00BC4770" w:rsidP="00BC4770">
      <w:pPr>
        <w:rPr>
          <w:b/>
          <w:szCs w:val="28"/>
        </w:rPr>
      </w:pPr>
      <w:r w:rsidRPr="00BC4770">
        <w:rPr>
          <w:b/>
          <w:szCs w:val="28"/>
        </w:rPr>
        <w:t xml:space="preserve">                 ________________________________________________</w:t>
      </w:r>
    </w:p>
    <w:p w:rsidR="00BC4770" w:rsidRPr="00BC4770" w:rsidRDefault="00BC4770" w:rsidP="00BC4770">
      <w:pPr>
        <w:jc w:val="center"/>
        <w:rPr>
          <w:szCs w:val="28"/>
        </w:rPr>
      </w:pP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Р Е Ш Е Н И </w:t>
      </w:r>
      <w:proofErr w:type="gramStart"/>
      <w:r w:rsidRPr="00BC4770">
        <w:rPr>
          <w:b/>
          <w:szCs w:val="28"/>
        </w:rPr>
        <w:t>Е  №</w:t>
      </w:r>
      <w:proofErr w:type="gramEnd"/>
      <w:r w:rsidRPr="00BC4770">
        <w:rPr>
          <w:b/>
          <w:szCs w:val="28"/>
        </w:rPr>
        <w:t xml:space="preserve"> </w:t>
      </w:r>
      <w:r w:rsidR="00096469">
        <w:rPr>
          <w:b/>
          <w:szCs w:val="28"/>
        </w:rPr>
        <w:t>1</w:t>
      </w:r>
      <w:r w:rsidR="00CE03F3">
        <w:rPr>
          <w:b/>
          <w:szCs w:val="28"/>
        </w:rPr>
        <w:t>2</w:t>
      </w:r>
    </w:p>
    <w:p w:rsidR="00BC4770" w:rsidRPr="00BC4770" w:rsidRDefault="00BC4770" w:rsidP="00BC4770">
      <w:pPr>
        <w:pStyle w:val="afe"/>
        <w:rPr>
          <w:szCs w:val="28"/>
        </w:rPr>
      </w:pPr>
    </w:p>
    <w:p w:rsidR="00BC4770" w:rsidRPr="00BC4770" w:rsidRDefault="00096469" w:rsidP="00BC4770">
      <w:pPr>
        <w:jc w:val="center"/>
        <w:rPr>
          <w:szCs w:val="28"/>
        </w:rPr>
      </w:pPr>
      <w:proofErr w:type="spellStart"/>
      <w:r>
        <w:rPr>
          <w:szCs w:val="28"/>
        </w:rPr>
        <w:t>п</w:t>
      </w:r>
      <w:r w:rsidR="00905648">
        <w:rPr>
          <w:szCs w:val="28"/>
        </w:rPr>
        <w:t>.Амдерма</w:t>
      </w:r>
      <w:proofErr w:type="spellEnd"/>
      <w:r w:rsidR="00BC4770" w:rsidRPr="00BC4770">
        <w:rPr>
          <w:szCs w:val="28"/>
        </w:rPr>
        <w:tab/>
      </w:r>
      <w:r w:rsidR="009C42C5">
        <w:rPr>
          <w:szCs w:val="28"/>
        </w:rPr>
        <w:t xml:space="preserve">                       </w:t>
      </w:r>
      <w:r w:rsidR="00CE03F3">
        <w:rPr>
          <w:szCs w:val="28"/>
        </w:rPr>
        <w:t xml:space="preserve">                              </w:t>
      </w:r>
      <w:proofErr w:type="gramStart"/>
      <w:r w:rsidR="00CE03F3">
        <w:rPr>
          <w:szCs w:val="28"/>
        </w:rPr>
        <w:t>24</w:t>
      </w:r>
      <w:r w:rsidR="009C42C5">
        <w:rPr>
          <w:szCs w:val="28"/>
        </w:rPr>
        <w:t xml:space="preserve">  </w:t>
      </w:r>
      <w:r w:rsidR="00905648">
        <w:rPr>
          <w:szCs w:val="28"/>
        </w:rPr>
        <w:t>июня</w:t>
      </w:r>
      <w:proofErr w:type="gramEnd"/>
      <w:r w:rsidR="00CE03F3">
        <w:rPr>
          <w:szCs w:val="28"/>
        </w:rPr>
        <w:t xml:space="preserve"> 2019</w:t>
      </w:r>
      <w:r w:rsidR="00BC4770" w:rsidRPr="00BC4770">
        <w:rPr>
          <w:szCs w:val="28"/>
        </w:rPr>
        <w:t xml:space="preserve"> года</w:t>
      </w:r>
    </w:p>
    <w:p w:rsidR="00B204C4" w:rsidRPr="008423A5" w:rsidRDefault="00B204C4" w:rsidP="00B204C4">
      <w:pPr>
        <w:pStyle w:val="afe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122D1A">
            <w:pPr>
              <w:jc w:val="both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9C42C5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9C42C5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МО «</w:t>
            </w:r>
            <w:r w:rsidR="00821C69">
              <w:rPr>
                <w:b/>
                <w:bCs/>
                <w:szCs w:val="28"/>
              </w:rPr>
              <w:t>Поселок Амдерма</w:t>
            </w:r>
            <w:r w:rsidR="00813938" w:rsidRPr="008423A5">
              <w:rPr>
                <w:b/>
                <w:bCs/>
                <w:szCs w:val="28"/>
              </w:rPr>
              <w:t>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при проведении выборов</w:t>
            </w:r>
            <w:r w:rsidR="00CE03F3">
              <w:rPr>
                <w:b/>
                <w:bCs/>
                <w:szCs w:val="28"/>
              </w:rPr>
              <w:t xml:space="preserve"> в депутаты Совета депутатов </w:t>
            </w:r>
            <w:r w:rsidR="00813938" w:rsidRPr="008423A5">
              <w:rPr>
                <w:b/>
                <w:bCs/>
                <w:szCs w:val="28"/>
              </w:rPr>
              <w:t>муниципального образования «</w:t>
            </w:r>
            <w:r w:rsidR="00821C69">
              <w:rPr>
                <w:b/>
                <w:bCs/>
                <w:szCs w:val="28"/>
              </w:rPr>
              <w:t>Поселок Амдерма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</w:t>
            </w:r>
            <w:r w:rsidR="00CE03F3">
              <w:rPr>
                <w:b/>
                <w:bCs/>
                <w:szCs w:val="28"/>
              </w:rPr>
              <w:t xml:space="preserve"> 27 – </w:t>
            </w:r>
            <w:proofErr w:type="spellStart"/>
            <w:r w:rsidR="00CE03F3">
              <w:rPr>
                <w:b/>
                <w:bCs/>
                <w:szCs w:val="28"/>
              </w:rPr>
              <w:t>го</w:t>
            </w:r>
            <w:proofErr w:type="spellEnd"/>
            <w:r w:rsidR="00CE03F3">
              <w:rPr>
                <w:b/>
                <w:bCs/>
                <w:szCs w:val="28"/>
              </w:rPr>
              <w:t xml:space="preserve"> созыва</w:t>
            </w:r>
            <w:r w:rsidR="00C33C70" w:rsidRPr="008423A5">
              <w:rPr>
                <w:b/>
                <w:bCs/>
                <w:szCs w:val="28"/>
              </w:rPr>
              <w:t>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027D66">
      <w:pPr>
        <w:pStyle w:val="aff5"/>
        <w:rPr>
          <w:rFonts w:ascii="Times New Roman" w:hAnsi="Times New Roman"/>
        </w:rPr>
      </w:pPr>
      <w:r w:rsidRPr="008423A5">
        <w:rPr>
          <w:rFonts w:ascii="Times New Roman" w:hAnsi="Times New Roman"/>
        </w:rPr>
        <w:t xml:space="preserve">В целях организации работы избирательной комиссии МО </w:t>
      </w:r>
      <w:r w:rsidR="00821C69">
        <w:rPr>
          <w:rFonts w:ascii="Times New Roman" w:hAnsi="Times New Roman"/>
        </w:rPr>
        <w:t>«Поселок Амдерма</w:t>
      </w:r>
      <w:r w:rsidR="00063B16" w:rsidRPr="008423A5">
        <w:rPr>
          <w:rFonts w:ascii="Times New Roman" w:hAnsi="Times New Roman"/>
          <w:bCs/>
        </w:rPr>
        <w:t xml:space="preserve">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 xml:space="preserve">уполномоченными представителями избирательных объединений в избирательную комиссию МО </w:t>
      </w:r>
      <w:r w:rsidR="00821C69">
        <w:rPr>
          <w:rFonts w:ascii="Times New Roman" w:hAnsi="Times New Roman"/>
        </w:rPr>
        <w:t>«Поселок Амдерма</w:t>
      </w:r>
      <w:r w:rsidR="00063B16" w:rsidRPr="008423A5">
        <w:rPr>
          <w:rFonts w:ascii="Times New Roman" w:hAnsi="Times New Roman"/>
          <w:bCs/>
        </w:rPr>
        <w:t xml:space="preserve">» НАО </w:t>
      </w:r>
      <w:r w:rsidR="00027D66" w:rsidRPr="008423A5">
        <w:rPr>
          <w:rFonts w:ascii="Times New Roman" w:hAnsi="Times New Roman"/>
          <w:bCs/>
        </w:rPr>
        <w:t>при проведении выборов</w:t>
      </w:r>
      <w:r w:rsidR="00CE03F3">
        <w:rPr>
          <w:rFonts w:ascii="Times New Roman" w:hAnsi="Times New Roman"/>
          <w:bCs/>
        </w:rPr>
        <w:t xml:space="preserve"> депутатов Совета депутатов</w:t>
      </w:r>
      <w:r w:rsidR="00063B16" w:rsidRPr="008423A5">
        <w:rPr>
          <w:rFonts w:ascii="Times New Roman" w:hAnsi="Times New Roman"/>
          <w:bCs/>
        </w:rPr>
        <w:t xml:space="preserve"> муниципального образования «</w:t>
      </w:r>
      <w:r w:rsidR="00821C69">
        <w:rPr>
          <w:rFonts w:ascii="Times New Roman" w:hAnsi="Times New Roman"/>
          <w:bCs/>
        </w:rPr>
        <w:t>Поселок Амдерма</w:t>
      </w:r>
      <w:r w:rsidR="00063B16" w:rsidRPr="008423A5">
        <w:rPr>
          <w:rFonts w:ascii="Times New Roman" w:hAnsi="Times New Roman"/>
          <w:bCs/>
        </w:rPr>
        <w:t>» Ненецк</w:t>
      </w:r>
      <w:r w:rsidR="009C42C5">
        <w:rPr>
          <w:rFonts w:ascii="Times New Roman" w:hAnsi="Times New Roman"/>
          <w:bCs/>
        </w:rPr>
        <w:t>ого автономного округа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821C69">
        <w:rPr>
          <w:rFonts w:ascii="Times New Roman" w:hAnsi="Times New Roman"/>
        </w:rPr>
        <w:t>Поселок Амдерма</w:t>
      </w:r>
      <w:r w:rsidR="00063B16" w:rsidRPr="008423A5">
        <w:rPr>
          <w:rFonts w:ascii="Times New Roman" w:hAnsi="Times New Roman"/>
          <w:bCs/>
        </w:rPr>
        <w:t>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9C42C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9C42C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821C69">
        <w:rPr>
          <w:bCs/>
          <w:szCs w:val="28"/>
        </w:rPr>
        <w:t>Поселок Амдерма</w:t>
      </w:r>
      <w:r w:rsidR="00063B16" w:rsidRPr="008423A5">
        <w:rPr>
          <w:bCs/>
          <w:szCs w:val="28"/>
        </w:rPr>
        <w:t xml:space="preserve">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 xml:space="preserve">проведении </w:t>
      </w:r>
      <w:r w:rsidR="00F75FE0">
        <w:rPr>
          <w:bCs/>
          <w:szCs w:val="28"/>
        </w:rPr>
        <w:t xml:space="preserve">выборов </w:t>
      </w:r>
      <w:r w:rsidR="00CE03F3">
        <w:rPr>
          <w:bCs/>
          <w:szCs w:val="28"/>
        </w:rPr>
        <w:t xml:space="preserve">в </w:t>
      </w:r>
      <w:r w:rsidR="00CE03F3">
        <w:rPr>
          <w:bCs/>
        </w:rPr>
        <w:t xml:space="preserve">депутаты Совета </w:t>
      </w:r>
      <w:proofErr w:type="gramStart"/>
      <w:r w:rsidR="00CE03F3">
        <w:rPr>
          <w:bCs/>
        </w:rPr>
        <w:t xml:space="preserve">депутатов </w:t>
      </w:r>
      <w:r w:rsidR="009C42C5">
        <w:rPr>
          <w:bCs/>
        </w:rPr>
        <w:t xml:space="preserve"> </w:t>
      </w:r>
      <w:r w:rsidR="00063B16" w:rsidRPr="008423A5">
        <w:rPr>
          <w:bCs/>
          <w:szCs w:val="28"/>
        </w:rPr>
        <w:t>муниципального</w:t>
      </w:r>
      <w:proofErr w:type="gramEnd"/>
      <w:r w:rsidR="00063B16" w:rsidRPr="008423A5">
        <w:rPr>
          <w:bCs/>
          <w:szCs w:val="28"/>
        </w:rPr>
        <w:t xml:space="preserve"> образования </w:t>
      </w:r>
      <w:r w:rsidR="00821C69">
        <w:rPr>
          <w:bCs/>
          <w:szCs w:val="28"/>
        </w:rPr>
        <w:t>«Поселок Амдерма</w:t>
      </w:r>
      <w:r w:rsidR="00C33C70" w:rsidRPr="008423A5">
        <w:rPr>
          <w:bCs/>
          <w:szCs w:val="28"/>
        </w:rPr>
        <w:t>» Ненецкого автономного округа</w:t>
      </w:r>
      <w:r w:rsidR="00CE03F3">
        <w:rPr>
          <w:bCs/>
          <w:szCs w:val="28"/>
        </w:rPr>
        <w:t xml:space="preserve"> 27 – </w:t>
      </w:r>
      <w:proofErr w:type="spellStart"/>
      <w:r w:rsidR="00CE03F3">
        <w:rPr>
          <w:bCs/>
          <w:szCs w:val="28"/>
        </w:rPr>
        <w:t>го</w:t>
      </w:r>
      <w:proofErr w:type="spellEnd"/>
      <w:r w:rsidR="00CE03F3">
        <w:rPr>
          <w:bCs/>
          <w:szCs w:val="28"/>
        </w:rPr>
        <w:t xml:space="preserve"> созыва</w:t>
      </w:r>
      <w:r w:rsidR="00531E8C" w:rsidRPr="008423A5">
        <w:rPr>
          <w:bCs/>
          <w:szCs w:val="28"/>
        </w:rPr>
        <w:t>:</w:t>
      </w:r>
    </w:p>
    <w:p w:rsidR="001D5CB2" w:rsidRDefault="001D5CB2" w:rsidP="00531E8C">
      <w:pPr>
        <w:spacing w:line="360" w:lineRule="auto"/>
        <w:ind w:firstLine="567"/>
        <w:jc w:val="both"/>
        <w:rPr>
          <w:bCs/>
          <w:szCs w:val="28"/>
        </w:rPr>
      </w:pPr>
    </w:p>
    <w:p w:rsidR="009C42C5" w:rsidRPr="008423A5" w:rsidRDefault="009C42C5" w:rsidP="00531E8C">
      <w:pPr>
        <w:spacing w:line="360" w:lineRule="auto"/>
        <w:ind w:firstLine="567"/>
        <w:jc w:val="both"/>
        <w:rPr>
          <w:bCs/>
          <w:szCs w:val="28"/>
        </w:rPr>
      </w:pPr>
    </w:p>
    <w:p w:rsidR="007938A8" w:rsidRDefault="007938A8" w:rsidP="007938A8">
      <w:pPr>
        <w:numPr>
          <w:ilvl w:val="0"/>
          <w:numId w:val="26"/>
        </w:numPr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Димитрова Валентина Александровна </w:t>
      </w:r>
      <w:proofErr w:type="gramStart"/>
      <w:r w:rsidR="009C42C5">
        <w:rPr>
          <w:bCs/>
          <w:szCs w:val="28"/>
          <w:u w:val="single"/>
        </w:rPr>
        <w:t xml:space="preserve">член </w:t>
      </w:r>
      <w:r>
        <w:rPr>
          <w:bCs/>
          <w:szCs w:val="28"/>
          <w:u w:val="single"/>
        </w:rPr>
        <w:t xml:space="preserve"> ИК</w:t>
      </w:r>
      <w:proofErr w:type="gramEnd"/>
      <w:r>
        <w:rPr>
          <w:bCs/>
          <w:szCs w:val="28"/>
          <w:u w:val="single"/>
        </w:rPr>
        <w:t xml:space="preserve"> МО «Поселок  </w:t>
      </w:r>
    </w:p>
    <w:p w:rsidR="001D5CB2" w:rsidRPr="007938A8" w:rsidRDefault="007938A8" w:rsidP="007938A8">
      <w:pPr>
        <w:ind w:left="567"/>
        <w:rPr>
          <w:bCs/>
          <w:szCs w:val="28"/>
        </w:rPr>
      </w:pPr>
      <w:r w:rsidRPr="007938A8">
        <w:rPr>
          <w:bCs/>
          <w:szCs w:val="28"/>
        </w:rPr>
        <w:t xml:space="preserve">       </w:t>
      </w:r>
      <w:r w:rsidR="001D5CB2" w:rsidRPr="001D5CB2">
        <w:rPr>
          <w:bCs/>
          <w:szCs w:val="28"/>
          <w:u w:val="single"/>
        </w:rPr>
        <w:t>Амдерма</w:t>
      </w:r>
      <w:r w:rsidR="001D5CB2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="001D5CB2">
        <w:rPr>
          <w:bCs/>
          <w:szCs w:val="28"/>
        </w:rPr>
        <w:t>-</w:t>
      </w:r>
      <w:r>
        <w:rPr>
          <w:bCs/>
          <w:szCs w:val="28"/>
        </w:rPr>
        <w:t xml:space="preserve">   </w:t>
      </w:r>
      <w:r w:rsidR="001D5CB2" w:rsidRPr="006A33FE">
        <w:rPr>
          <w:bCs/>
          <w:szCs w:val="28"/>
          <w:u w:val="single"/>
        </w:rPr>
        <w:t>Руководитель рабочей группы</w:t>
      </w:r>
      <w:r w:rsidR="006A33FE">
        <w:rPr>
          <w:bCs/>
          <w:szCs w:val="28"/>
          <w:u w:val="single"/>
        </w:rPr>
        <w:t>;</w:t>
      </w:r>
    </w:p>
    <w:p w:rsidR="007F6CEB" w:rsidRPr="006A33FE" w:rsidRDefault="007F6CEB" w:rsidP="007F6CEB">
      <w:pPr>
        <w:ind w:firstLine="567"/>
        <w:jc w:val="both"/>
        <w:rPr>
          <w:bCs/>
          <w:sz w:val="24"/>
          <w:szCs w:val="24"/>
          <w:u w:val="single"/>
        </w:rPr>
      </w:pPr>
    </w:p>
    <w:p w:rsidR="006A33FE" w:rsidRDefault="007F6CEB" w:rsidP="001D5CB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2. </w:t>
      </w:r>
      <w:r w:rsidR="009C42C5">
        <w:rPr>
          <w:bCs/>
          <w:szCs w:val="28"/>
          <w:u w:val="single"/>
        </w:rPr>
        <w:t xml:space="preserve">Королева Наталья </w:t>
      </w:r>
      <w:proofErr w:type="gramStart"/>
      <w:r w:rsidR="009C42C5">
        <w:rPr>
          <w:bCs/>
          <w:szCs w:val="28"/>
          <w:u w:val="single"/>
        </w:rPr>
        <w:t xml:space="preserve">Владимировна </w:t>
      </w:r>
      <w:r w:rsidR="001D5CB2" w:rsidRPr="006A33FE">
        <w:rPr>
          <w:bCs/>
          <w:szCs w:val="28"/>
          <w:u w:val="single"/>
        </w:rPr>
        <w:t xml:space="preserve"> член</w:t>
      </w:r>
      <w:proofErr w:type="gramEnd"/>
      <w:r w:rsidR="001D5CB2" w:rsidRPr="006A33FE">
        <w:rPr>
          <w:bCs/>
          <w:szCs w:val="28"/>
          <w:u w:val="single"/>
        </w:rPr>
        <w:t xml:space="preserve"> ИК МО «Поселок Амдерма</w:t>
      </w:r>
      <w:r w:rsidR="001D5CB2">
        <w:rPr>
          <w:bCs/>
          <w:szCs w:val="28"/>
        </w:rPr>
        <w:t>»</w:t>
      </w:r>
      <w:r w:rsidR="00D80FC3">
        <w:rPr>
          <w:bCs/>
          <w:szCs w:val="28"/>
        </w:rPr>
        <w:t xml:space="preserve"> - </w:t>
      </w:r>
    </w:p>
    <w:p w:rsidR="006A33FE" w:rsidRDefault="00B7007D" w:rsidP="001D5CB2">
      <w:pPr>
        <w:ind w:firstLine="567"/>
        <w:jc w:val="both"/>
        <w:rPr>
          <w:bCs/>
          <w:szCs w:val="28"/>
        </w:rPr>
      </w:pPr>
      <w:r>
        <w:rPr>
          <w:bCs/>
          <w:sz w:val="24"/>
          <w:szCs w:val="24"/>
        </w:rPr>
        <w:t xml:space="preserve"> </w:t>
      </w:r>
    </w:p>
    <w:p w:rsidR="00F96C06" w:rsidRDefault="007938A8" w:rsidP="001D5CB2">
      <w:pPr>
        <w:ind w:firstLine="567"/>
        <w:jc w:val="both"/>
        <w:rPr>
          <w:bCs/>
          <w:szCs w:val="28"/>
        </w:rPr>
      </w:pPr>
      <w:r w:rsidRPr="007938A8">
        <w:rPr>
          <w:bCs/>
          <w:szCs w:val="28"/>
        </w:rPr>
        <w:t xml:space="preserve">    </w:t>
      </w:r>
      <w:r w:rsidR="006A33FE" w:rsidRPr="006A33FE">
        <w:rPr>
          <w:bCs/>
          <w:szCs w:val="28"/>
          <w:u w:val="single"/>
        </w:rPr>
        <w:t>З</w:t>
      </w:r>
      <w:r w:rsidR="00D80FC3" w:rsidRPr="006A33FE">
        <w:rPr>
          <w:bCs/>
          <w:szCs w:val="28"/>
          <w:u w:val="single"/>
        </w:rPr>
        <w:t>аместитель руководителя рабочей группы</w:t>
      </w:r>
      <w:r w:rsidR="00D80FC3">
        <w:rPr>
          <w:bCs/>
          <w:szCs w:val="28"/>
        </w:rPr>
        <w:t>;</w:t>
      </w:r>
    </w:p>
    <w:p w:rsidR="006A33FE" w:rsidRDefault="006A33FE" w:rsidP="001D5CB2">
      <w:pPr>
        <w:ind w:firstLine="567"/>
        <w:jc w:val="both"/>
        <w:rPr>
          <w:bCs/>
          <w:szCs w:val="28"/>
        </w:rPr>
      </w:pPr>
    </w:p>
    <w:p w:rsidR="006A33FE" w:rsidRDefault="007F6CEB" w:rsidP="007938A8">
      <w:pPr>
        <w:spacing w:line="360" w:lineRule="auto"/>
        <w:ind w:firstLine="567"/>
        <w:jc w:val="both"/>
        <w:rPr>
          <w:bCs/>
          <w:szCs w:val="28"/>
          <w:u w:val="single"/>
        </w:rPr>
      </w:pPr>
      <w:r>
        <w:rPr>
          <w:bCs/>
          <w:szCs w:val="28"/>
        </w:rPr>
        <w:t>3.</w:t>
      </w:r>
      <w:r w:rsidR="009C42C5">
        <w:rPr>
          <w:bCs/>
          <w:szCs w:val="28"/>
          <w:u w:val="single"/>
        </w:rPr>
        <w:t xml:space="preserve">Баландина Татьяна </w:t>
      </w:r>
      <w:proofErr w:type="gramStart"/>
      <w:r w:rsidR="009C42C5">
        <w:rPr>
          <w:bCs/>
          <w:szCs w:val="28"/>
          <w:u w:val="single"/>
        </w:rPr>
        <w:t xml:space="preserve">Григорьевна </w:t>
      </w:r>
      <w:r w:rsidR="00CE03F3">
        <w:rPr>
          <w:bCs/>
          <w:szCs w:val="28"/>
          <w:u w:val="single"/>
        </w:rPr>
        <w:t xml:space="preserve"> секретарь</w:t>
      </w:r>
      <w:proofErr w:type="gramEnd"/>
      <w:r w:rsidR="00CE03F3">
        <w:rPr>
          <w:bCs/>
          <w:szCs w:val="28"/>
          <w:u w:val="single"/>
        </w:rPr>
        <w:t xml:space="preserve"> ИК МО «</w:t>
      </w:r>
      <w:r w:rsidR="006A33FE" w:rsidRPr="006A33FE">
        <w:rPr>
          <w:bCs/>
          <w:szCs w:val="28"/>
          <w:u w:val="single"/>
        </w:rPr>
        <w:t>Поселок</w:t>
      </w:r>
    </w:p>
    <w:p w:rsidR="007F6CEB" w:rsidRPr="006A33FE" w:rsidRDefault="006A33FE" w:rsidP="00F96C06">
      <w:pPr>
        <w:spacing w:line="360" w:lineRule="auto"/>
        <w:ind w:firstLine="567"/>
        <w:jc w:val="both"/>
        <w:rPr>
          <w:bCs/>
          <w:szCs w:val="28"/>
          <w:u w:val="single"/>
        </w:rPr>
      </w:pPr>
      <w:r w:rsidRPr="007938A8">
        <w:rPr>
          <w:bCs/>
          <w:szCs w:val="28"/>
        </w:rPr>
        <w:t xml:space="preserve"> </w:t>
      </w:r>
      <w:r w:rsidR="007938A8" w:rsidRPr="007938A8">
        <w:rPr>
          <w:bCs/>
          <w:szCs w:val="28"/>
        </w:rPr>
        <w:t xml:space="preserve">  </w:t>
      </w:r>
      <w:r w:rsidRPr="006A33FE">
        <w:rPr>
          <w:bCs/>
          <w:szCs w:val="28"/>
          <w:u w:val="single"/>
        </w:rPr>
        <w:t>Амдерма»</w:t>
      </w:r>
      <w:r w:rsidR="00D80FC3" w:rsidRPr="006A33FE">
        <w:rPr>
          <w:bCs/>
          <w:szCs w:val="28"/>
          <w:u w:val="single"/>
        </w:rPr>
        <w:t xml:space="preserve"> - член рабочей группы;</w:t>
      </w:r>
    </w:p>
    <w:p w:rsidR="006A33FE" w:rsidRDefault="007F6CEB" w:rsidP="007938A8">
      <w:pPr>
        <w:spacing w:line="360" w:lineRule="auto"/>
        <w:ind w:firstLine="567"/>
        <w:jc w:val="both"/>
        <w:rPr>
          <w:bCs/>
          <w:szCs w:val="28"/>
          <w:u w:val="single"/>
        </w:rPr>
      </w:pPr>
      <w:r>
        <w:rPr>
          <w:bCs/>
          <w:szCs w:val="28"/>
        </w:rPr>
        <w:t xml:space="preserve">4. </w:t>
      </w:r>
      <w:proofErr w:type="spellStart"/>
      <w:r w:rsidR="006A33FE">
        <w:rPr>
          <w:bCs/>
          <w:szCs w:val="28"/>
          <w:u w:val="single"/>
        </w:rPr>
        <w:t>Стылик</w:t>
      </w:r>
      <w:proofErr w:type="spellEnd"/>
      <w:r w:rsidR="006A33FE">
        <w:rPr>
          <w:bCs/>
          <w:szCs w:val="28"/>
          <w:u w:val="single"/>
        </w:rPr>
        <w:t xml:space="preserve"> Дмитрий Андреевич зам. </w:t>
      </w:r>
      <w:proofErr w:type="gramStart"/>
      <w:r w:rsidR="006A33FE">
        <w:rPr>
          <w:bCs/>
          <w:szCs w:val="28"/>
          <w:u w:val="single"/>
        </w:rPr>
        <w:t xml:space="preserve">председателя </w:t>
      </w:r>
      <w:r w:rsidR="00CE03F3">
        <w:rPr>
          <w:bCs/>
          <w:szCs w:val="28"/>
          <w:u w:val="single"/>
        </w:rPr>
        <w:t xml:space="preserve"> ИК</w:t>
      </w:r>
      <w:proofErr w:type="gramEnd"/>
      <w:r w:rsidR="00CE03F3">
        <w:rPr>
          <w:bCs/>
          <w:szCs w:val="28"/>
          <w:u w:val="single"/>
        </w:rPr>
        <w:t xml:space="preserve"> МО «</w:t>
      </w:r>
      <w:r w:rsidR="006A33FE" w:rsidRPr="006A33FE">
        <w:rPr>
          <w:bCs/>
          <w:szCs w:val="28"/>
          <w:u w:val="single"/>
        </w:rPr>
        <w:t>Поселок</w:t>
      </w:r>
    </w:p>
    <w:p w:rsidR="006A33FE" w:rsidRPr="006A33FE" w:rsidRDefault="006A33FE" w:rsidP="006A33FE">
      <w:pPr>
        <w:spacing w:line="360" w:lineRule="auto"/>
        <w:ind w:firstLine="567"/>
        <w:jc w:val="both"/>
        <w:rPr>
          <w:bCs/>
          <w:szCs w:val="28"/>
          <w:u w:val="single"/>
        </w:rPr>
      </w:pPr>
      <w:r w:rsidRPr="007938A8">
        <w:rPr>
          <w:bCs/>
          <w:szCs w:val="28"/>
        </w:rPr>
        <w:t xml:space="preserve"> </w:t>
      </w:r>
      <w:r w:rsidR="007938A8" w:rsidRPr="007938A8">
        <w:rPr>
          <w:bCs/>
          <w:szCs w:val="28"/>
        </w:rPr>
        <w:t xml:space="preserve">   </w:t>
      </w:r>
      <w:r w:rsidRPr="006A33FE">
        <w:rPr>
          <w:bCs/>
          <w:szCs w:val="28"/>
          <w:u w:val="single"/>
        </w:rPr>
        <w:t>Амдерма» - член рабочей группы;</w:t>
      </w:r>
    </w:p>
    <w:p w:rsidR="00D80FC3" w:rsidRPr="008423A5" w:rsidRDefault="00D80FC3" w:rsidP="00F96C06">
      <w:pPr>
        <w:spacing w:line="360" w:lineRule="auto"/>
        <w:ind w:firstLine="567"/>
        <w:jc w:val="both"/>
        <w:rPr>
          <w:bCs/>
          <w:szCs w:val="28"/>
        </w:rPr>
      </w:pPr>
    </w:p>
    <w:p w:rsidR="005C37DD" w:rsidRPr="00CE03F3" w:rsidRDefault="00CF02E9" w:rsidP="005C37DD">
      <w:pPr>
        <w:spacing w:line="360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 xml:space="preserve">. Контроль за исполнением настоящего решения возложить на секретаря избирательной комиссии МО </w:t>
      </w:r>
      <w:r w:rsidR="00821C69">
        <w:rPr>
          <w:bCs/>
          <w:szCs w:val="28"/>
        </w:rPr>
        <w:t xml:space="preserve">«Поселка </w:t>
      </w:r>
      <w:proofErr w:type="spellStart"/>
      <w:proofErr w:type="gramStart"/>
      <w:r w:rsidR="00821C69">
        <w:rPr>
          <w:bCs/>
          <w:szCs w:val="28"/>
        </w:rPr>
        <w:t>Амдерма»</w:t>
      </w:r>
      <w:r w:rsidR="00063B16" w:rsidRPr="008423A5">
        <w:rPr>
          <w:bCs/>
          <w:szCs w:val="28"/>
        </w:rPr>
        <w:t>НАО</w:t>
      </w:r>
      <w:proofErr w:type="spellEnd"/>
      <w:proofErr w:type="gramEnd"/>
      <w:r w:rsidR="00063B16" w:rsidRPr="008423A5">
        <w:rPr>
          <w:bCs/>
          <w:szCs w:val="28"/>
        </w:rPr>
        <w:t xml:space="preserve"> </w:t>
      </w:r>
      <w:r w:rsidR="009C42C5">
        <w:rPr>
          <w:bCs/>
          <w:szCs w:val="28"/>
        </w:rPr>
        <w:t xml:space="preserve"> </w:t>
      </w:r>
      <w:proofErr w:type="spellStart"/>
      <w:r w:rsidR="009C42C5" w:rsidRPr="00CE03F3">
        <w:rPr>
          <w:bCs/>
          <w:szCs w:val="28"/>
        </w:rPr>
        <w:t>Баландину</w:t>
      </w:r>
      <w:proofErr w:type="spellEnd"/>
      <w:r w:rsidR="009C42C5" w:rsidRPr="00CE03F3">
        <w:rPr>
          <w:bCs/>
          <w:szCs w:val="28"/>
        </w:rPr>
        <w:t xml:space="preserve"> Т.Г.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 xml:space="preserve">3. </w:t>
      </w:r>
      <w:r w:rsidR="00B631AC">
        <w:rPr>
          <w:szCs w:val="28"/>
        </w:rPr>
        <w:t xml:space="preserve">Направить настоящее решение в Администрацию МО </w:t>
      </w:r>
      <w:r w:rsidR="00CE03F3">
        <w:rPr>
          <w:szCs w:val="28"/>
        </w:rPr>
        <w:t>«Поселок</w:t>
      </w:r>
      <w:r w:rsidR="00821C69">
        <w:rPr>
          <w:szCs w:val="28"/>
        </w:rPr>
        <w:t xml:space="preserve"> Амдерма</w:t>
      </w:r>
      <w:r w:rsidR="00B631AC">
        <w:rPr>
          <w:szCs w:val="28"/>
        </w:rPr>
        <w:t>» НАО для размещения на официальном сайте и опубликовании в информационном бюллетене муниципального образования «</w:t>
      </w:r>
      <w:r w:rsidR="00821C69">
        <w:rPr>
          <w:szCs w:val="28"/>
        </w:rPr>
        <w:t>Поселок Амдерма</w:t>
      </w:r>
      <w:r w:rsidR="00B631AC">
        <w:rPr>
          <w:szCs w:val="28"/>
        </w:rPr>
        <w:t>»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4E577D" w:rsidRDefault="004E577D" w:rsidP="004E577D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4E577D" w:rsidRPr="007938A8" w:rsidRDefault="004E577D" w:rsidP="004E577D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МО «Поселок Амдерма» НАО                      ___________/</w:t>
      </w:r>
      <w:r w:rsidR="009C42C5" w:rsidRPr="007938A8">
        <w:rPr>
          <w:bCs/>
          <w:szCs w:val="28"/>
        </w:rPr>
        <w:t>Пеннер Н.В./</w:t>
      </w:r>
    </w:p>
    <w:p w:rsidR="004E577D" w:rsidRDefault="004E577D" w:rsidP="004E577D">
      <w:pPr>
        <w:spacing w:line="276" w:lineRule="auto"/>
        <w:jc w:val="both"/>
        <w:rPr>
          <w:bCs/>
          <w:szCs w:val="28"/>
          <w:u w:val="single"/>
        </w:rPr>
      </w:pPr>
    </w:p>
    <w:p w:rsidR="004E577D" w:rsidRDefault="004E577D" w:rsidP="004E577D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4E577D" w:rsidRDefault="004E577D" w:rsidP="004E577D">
      <w:pPr>
        <w:spacing w:line="276" w:lineRule="auto"/>
        <w:jc w:val="both"/>
        <w:rPr>
          <w:szCs w:val="28"/>
        </w:rPr>
      </w:pPr>
      <w:r>
        <w:rPr>
          <w:bCs/>
          <w:szCs w:val="28"/>
        </w:rPr>
        <w:t xml:space="preserve">МО «Поселок Амдерма» НАО                          </w:t>
      </w:r>
      <w:r w:rsidR="009C42C5">
        <w:rPr>
          <w:bCs/>
          <w:szCs w:val="28"/>
        </w:rPr>
        <w:t>_________/</w:t>
      </w:r>
      <w:proofErr w:type="spellStart"/>
      <w:r w:rsidR="009C42C5">
        <w:rPr>
          <w:bCs/>
          <w:szCs w:val="28"/>
        </w:rPr>
        <w:t>Баландина</w:t>
      </w:r>
      <w:proofErr w:type="spellEnd"/>
      <w:r w:rsidR="009C42C5">
        <w:rPr>
          <w:bCs/>
          <w:szCs w:val="28"/>
        </w:rPr>
        <w:t xml:space="preserve"> Т.Г./</w:t>
      </w:r>
    </w:p>
    <w:p w:rsidR="004E577D" w:rsidRDefault="004E577D" w:rsidP="004E577D">
      <w:pPr>
        <w:jc w:val="both"/>
        <w:rPr>
          <w:sz w:val="36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  <w:bookmarkStart w:id="0" w:name="_GoBack"/>
      <w:bookmarkEnd w:id="0"/>
    </w:p>
    <w:sectPr w:rsidR="005C37DD" w:rsidRPr="008423A5" w:rsidSect="008C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DA" w:rsidRDefault="00CB56DA">
      <w:r>
        <w:separator/>
      </w:r>
    </w:p>
  </w:endnote>
  <w:endnote w:type="continuationSeparator" w:id="0">
    <w:p w:rsidR="00CB56DA" w:rsidRDefault="00CB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70" w:rsidRDefault="00BC477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70" w:rsidRDefault="00BC4770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70" w:rsidRDefault="00BC47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DA" w:rsidRDefault="00CB56DA">
      <w:r>
        <w:separator/>
      </w:r>
    </w:p>
  </w:footnote>
  <w:footnote w:type="continuationSeparator" w:id="0">
    <w:p w:rsidR="00CB56DA" w:rsidRDefault="00CB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70" w:rsidRDefault="00BC477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70" w:rsidRDefault="00BC4770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70" w:rsidRDefault="00BC477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 w15:restartNumberingAfterBreak="0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57657936"/>
    <w:multiLevelType w:val="hybridMultilevel"/>
    <w:tmpl w:val="92E252CE"/>
    <w:lvl w:ilvl="0" w:tplc="96DE2EE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1" w15:restartNumberingAfterBreak="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1"/>
  </w:num>
  <w:num w:numId="7">
    <w:abstractNumId w:val="19"/>
  </w:num>
  <w:num w:numId="8">
    <w:abstractNumId w:val="5"/>
  </w:num>
  <w:num w:numId="9">
    <w:abstractNumId w:val="20"/>
  </w:num>
  <w:num w:numId="10">
    <w:abstractNumId w:val="15"/>
  </w:num>
  <w:num w:numId="11">
    <w:abstractNumId w:val="21"/>
  </w:num>
  <w:num w:numId="12">
    <w:abstractNumId w:val="17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5"/>
  </w:num>
  <w:num w:numId="19">
    <w:abstractNumId w:val="18"/>
  </w:num>
  <w:num w:numId="20">
    <w:abstractNumId w:val="6"/>
  </w:num>
  <w:num w:numId="21">
    <w:abstractNumId w:val="9"/>
  </w:num>
  <w:num w:numId="22">
    <w:abstractNumId w:val="13"/>
  </w:num>
  <w:num w:numId="23">
    <w:abstractNumId w:val="24"/>
  </w:num>
  <w:num w:numId="24">
    <w:abstractNumId w:val="7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7213"/>
    <w:rsid w:val="000212D7"/>
    <w:rsid w:val="0002591C"/>
    <w:rsid w:val="00027D66"/>
    <w:rsid w:val="00063B16"/>
    <w:rsid w:val="000671C9"/>
    <w:rsid w:val="0007743A"/>
    <w:rsid w:val="00096469"/>
    <w:rsid w:val="000973D2"/>
    <w:rsid w:val="00097526"/>
    <w:rsid w:val="000B2DDD"/>
    <w:rsid w:val="000B7A2F"/>
    <w:rsid w:val="000D549D"/>
    <w:rsid w:val="000E043F"/>
    <w:rsid w:val="000E4F65"/>
    <w:rsid w:val="000E6F8D"/>
    <w:rsid w:val="00107BB7"/>
    <w:rsid w:val="0011448D"/>
    <w:rsid w:val="00116FCC"/>
    <w:rsid w:val="001223E1"/>
    <w:rsid w:val="00122D1A"/>
    <w:rsid w:val="00125FEF"/>
    <w:rsid w:val="0014116B"/>
    <w:rsid w:val="00142EC6"/>
    <w:rsid w:val="0014495D"/>
    <w:rsid w:val="001919AA"/>
    <w:rsid w:val="00193162"/>
    <w:rsid w:val="00196745"/>
    <w:rsid w:val="001A024B"/>
    <w:rsid w:val="001B64AC"/>
    <w:rsid w:val="001C5BB2"/>
    <w:rsid w:val="001D5CB2"/>
    <w:rsid w:val="001E6E94"/>
    <w:rsid w:val="001E77C5"/>
    <w:rsid w:val="00205A15"/>
    <w:rsid w:val="00214756"/>
    <w:rsid w:val="0022089F"/>
    <w:rsid w:val="002315F8"/>
    <w:rsid w:val="002620D2"/>
    <w:rsid w:val="002A3B1B"/>
    <w:rsid w:val="002A76F9"/>
    <w:rsid w:val="002C1B30"/>
    <w:rsid w:val="002C215F"/>
    <w:rsid w:val="002D7065"/>
    <w:rsid w:val="002E0413"/>
    <w:rsid w:val="002E37D4"/>
    <w:rsid w:val="002E3EFB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3DE5"/>
    <w:rsid w:val="004350E3"/>
    <w:rsid w:val="004515E3"/>
    <w:rsid w:val="00476118"/>
    <w:rsid w:val="00481502"/>
    <w:rsid w:val="004B7E90"/>
    <w:rsid w:val="004C14E0"/>
    <w:rsid w:val="004C5FC3"/>
    <w:rsid w:val="004D0B15"/>
    <w:rsid w:val="004D1FDE"/>
    <w:rsid w:val="004E577D"/>
    <w:rsid w:val="004F473B"/>
    <w:rsid w:val="004F58D5"/>
    <w:rsid w:val="00502BDE"/>
    <w:rsid w:val="0052324C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05E82"/>
    <w:rsid w:val="0061533A"/>
    <w:rsid w:val="00623ED1"/>
    <w:rsid w:val="006275EC"/>
    <w:rsid w:val="006743E2"/>
    <w:rsid w:val="006804D4"/>
    <w:rsid w:val="006A33FE"/>
    <w:rsid w:val="006A6888"/>
    <w:rsid w:val="006D32B7"/>
    <w:rsid w:val="006E5E74"/>
    <w:rsid w:val="00705D7E"/>
    <w:rsid w:val="00717697"/>
    <w:rsid w:val="007343EE"/>
    <w:rsid w:val="00766E63"/>
    <w:rsid w:val="00783BAD"/>
    <w:rsid w:val="007938A8"/>
    <w:rsid w:val="007B6D6D"/>
    <w:rsid w:val="007C266C"/>
    <w:rsid w:val="007C2B6B"/>
    <w:rsid w:val="007E0ABB"/>
    <w:rsid w:val="007E7D11"/>
    <w:rsid w:val="007F6016"/>
    <w:rsid w:val="007F6CEB"/>
    <w:rsid w:val="00813938"/>
    <w:rsid w:val="00817936"/>
    <w:rsid w:val="00821C69"/>
    <w:rsid w:val="008423A5"/>
    <w:rsid w:val="00851D47"/>
    <w:rsid w:val="00862123"/>
    <w:rsid w:val="00864E6B"/>
    <w:rsid w:val="00866A5A"/>
    <w:rsid w:val="00874167"/>
    <w:rsid w:val="008C741F"/>
    <w:rsid w:val="00905648"/>
    <w:rsid w:val="0093195F"/>
    <w:rsid w:val="00932249"/>
    <w:rsid w:val="00952DC3"/>
    <w:rsid w:val="0096283F"/>
    <w:rsid w:val="00985121"/>
    <w:rsid w:val="009875F2"/>
    <w:rsid w:val="009A72BE"/>
    <w:rsid w:val="009C42C5"/>
    <w:rsid w:val="009D0381"/>
    <w:rsid w:val="009D66CE"/>
    <w:rsid w:val="009F0A36"/>
    <w:rsid w:val="00A13C8B"/>
    <w:rsid w:val="00A44B5D"/>
    <w:rsid w:val="00A51F8C"/>
    <w:rsid w:val="00A83197"/>
    <w:rsid w:val="00A867C3"/>
    <w:rsid w:val="00A937A2"/>
    <w:rsid w:val="00A96A3F"/>
    <w:rsid w:val="00AA1DA9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7007D"/>
    <w:rsid w:val="00B833E1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63D82"/>
    <w:rsid w:val="00C70DA4"/>
    <w:rsid w:val="00C87DF0"/>
    <w:rsid w:val="00C94877"/>
    <w:rsid w:val="00CA3017"/>
    <w:rsid w:val="00CB56DA"/>
    <w:rsid w:val="00CC18C9"/>
    <w:rsid w:val="00CD724D"/>
    <w:rsid w:val="00CE03F3"/>
    <w:rsid w:val="00CE739F"/>
    <w:rsid w:val="00CF02E9"/>
    <w:rsid w:val="00CF1235"/>
    <w:rsid w:val="00D109D4"/>
    <w:rsid w:val="00D24A9C"/>
    <w:rsid w:val="00D27CDB"/>
    <w:rsid w:val="00D42EF6"/>
    <w:rsid w:val="00D47FCF"/>
    <w:rsid w:val="00D80FC3"/>
    <w:rsid w:val="00D836B4"/>
    <w:rsid w:val="00DA2FB2"/>
    <w:rsid w:val="00DA51B9"/>
    <w:rsid w:val="00DA6DB6"/>
    <w:rsid w:val="00DC4D82"/>
    <w:rsid w:val="00DE7280"/>
    <w:rsid w:val="00E13571"/>
    <w:rsid w:val="00E3714B"/>
    <w:rsid w:val="00E411E6"/>
    <w:rsid w:val="00E44B65"/>
    <w:rsid w:val="00E56892"/>
    <w:rsid w:val="00E64C70"/>
    <w:rsid w:val="00E72628"/>
    <w:rsid w:val="00E934EB"/>
    <w:rsid w:val="00F06DE6"/>
    <w:rsid w:val="00F07501"/>
    <w:rsid w:val="00F2288A"/>
    <w:rsid w:val="00F4028F"/>
    <w:rsid w:val="00F4651D"/>
    <w:rsid w:val="00F6104F"/>
    <w:rsid w:val="00F75FE0"/>
    <w:rsid w:val="00F77E75"/>
    <w:rsid w:val="00F96C06"/>
    <w:rsid w:val="00FB3625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2BE92"/>
  <w15:docId w15:val="{2751F0EA-8F5B-46E8-9F98-3511AB1D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13">
    <w:name w:val="Заголовок1"/>
    <w:basedOn w:val="a"/>
    <w:next w:val="af0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0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1">
    <w:name w:val="List"/>
    <w:basedOn w:val="af0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6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2">
    <w:name w:val="Body Text Indent"/>
    <w:basedOn w:val="a"/>
    <w:rsid w:val="0014495D"/>
    <w:pPr>
      <w:spacing w:after="120"/>
      <w:ind w:left="283"/>
    </w:pPr>
  </w:style>
  <w:style w:type="paragraph" w:styleId="af3">
    <w:name w:val="Title"/>
    <w:basedOn w:val="a"/>
    <w:next w:val="af4"/>
    <w:qFormat/>
    <w:rsid w:val="0014495D"/>
    <w:pPr>
      <w:jc w:val="center"/>
    </w:pPr>
    <w:rPr>
      <w:sz w:val="24"/>
    </w:rPr>
  </w:style>
  <w:style w:type="paragraph" w:styleId="af4">
    <w:name w:val="Subtitle"/>
    <w:basedOn w:val="13"/>
    <w:next w:val="af0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7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8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5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6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7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9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a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b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8">
    <w:name w:val="footnote text"/>
    <w:basedOn w:val="a"/>
    <w:rsid w:val="0014495D"/>
    <w:pPr>
      <w:widowControl w:val="0"/>
    </w:pPr>
  </w:style>
  <w:style w:type="paragraph" w:customStyle="1" w:styleId="1c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a">
    <w:name w:val="Содерж"/>
    <w:basedOn w:val="a"/>
    <w:rsid w:val="0014495D"/>
    <w:pPr>
      <w:widowControl w:val="0"/>
      <w:spacing w:after="120"/>
      <w:jc w:val="center"/>
    </w:pPr>
  </w:style>
  <w:style w:type="paragraph" w:styleId="afb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c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d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d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e">
    <w:name w:val="List Paragraph"/>
    <w:basedOn w:val="a"/>
    <w:qFormat/>
    <w:rsid w:val="0014495D"/>
    <w:pPr>
      <w:ind w:left="708"/>
    </w:pPr>
  </w:style>
  <w:style w:type="paragraph" w:customStyle="1" w:styleId="aff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e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0">
    <w:name w:val="Содержимое таблицы"/>
    <w:basedOn w:val="a"/>
    <w:rsid w:val="0014495D"/>
    <w:pPr>
      <w:suppressLineNumbers/>
    </w:pPr>
  </w:style>
  <w:style w:type="paragraph" w:customStyle="1" w:styleId="aff1">
    <w:name w:val="Заголовок таблицы"/>
    <w:basedOn w:val="aff0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2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4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5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7AFF-07A8-43FC-A59E-E993BCDA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Касса</cp:lastModifiedBy>
  <cp:revision>31</cp:revision>
  <cp:lastPrinted>2019-06-25T12:53:00Z</cp:lastPrinted>
  <dcterms:created xsi:type="dcterms:W3CDTF">2016-07-01T19:27:00Z</dcterms:created>
  <dcterms:modified xsi:type="dcterms:W3CDTF">2019-06-26T07:16:00Z</dcterms:modified>
</cp:coreProperties>
</file>