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7B23" w:rsidRPr="00387432" w:rsidRDefault="00C07B23" w:rsidP="00C07B23">
      <w:pPr>
        <w:pStyle w:val="af4"/>
        <w:rPr>
          <w:sz w:val="28"/>
          <w:szCs w:val="28"/>
        </w:rPr>
      </w:pPr>
      <w:r w:rsidRPr="00387432">
        <w:rPr>
          <w:sz w:val="28"/>
          <w:szCs w:val="28"/>
        </w:rPr>
        <w:t>РОССИЙСКАЯ ФЕДЕРАЦИЯ</w:t>
      </w:r>
    </w:p>
    <w:p w:rsidR="00C07B23" w:rsidRPr="00FD6A0D" w:rsidRDefault="00C07B23" w:rsidP="00C07B23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C07B23" w:rsidRPr="00FD6A0D" w:rsidRDefault="00C07B23" w:rsidP="00C07B23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C07B23" w:rsidRPr="00FD6A0D" w:rsidRDefault="00C07B23" w:rsidP="00C07B23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>
        <w:rPr>
          <w:b/>
          <w:sz w:val="32"/>
        </w:rPr>
        <w:t>ПОСЕЛОК АМДЕРМА</w:t>
      </w:r>
      <w:r w:rsidRPr="00FD6A0D">
        <w:rPr>
          <w:b/>
          <w:sz w:val="32"/>
        </w:rPr>
        <w:t xml:space="preserve">» </w:t>
      </w:r>
    </w:p>
    <w:p w:rsidR="00C07B23" w:rsidRPr="00FD6A0D" w:rsidRDefault="00C07B23" w:rsidP="00C07B23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C07B23" w:rsidRPr="00FD6A0D" w:rsidRDefault="00C07B23" w:rsidP="00C07B23">
      <w:pPr>
        <w:jc w:val="center"/>
        <w:rPr>
          <w:b/>
          <w:sz w:val="24"/>
        </w:rPr>
      </w:pPr>
      <w:r w:rsidRPr="00FD6A0D">
        <w:rPr>
          <w:b/>
        </w:rPr>
        <w:t>_________________________________________________</w:t>
      </w:r>
    </w:p>
    <w:p w:rsidR="00C07B23" w:rsidRDefault="00C07B23" w:rsidP="00F66D8E">
      <w:pPr>
        <w:rPr>
          <w:b/>
          <w:sz w:val="32"/>
        </w:rPr>
      </w:pPr>
    </w:p>
    <w:p w:rsidR="00C07B23" w:rsidRPr="00FD6A0D" w:rsidRDefault="00C07B23" w:rsidP="00C07B23">
      <w:pPr>
        <w:jc w:val="center"/>
        <w:rPr>
          <w:b/>
          <w:sz w:val="32"/>
        </w:rPr>
      </w:pPr>
      <w:r>
        <w:rPr>
          <w:b/>
          <w:sz w:val="32"/>
        </w:rPr>
        <w:t>Р Е Ш Е Н И Е  № 14</w:t>
      </w:r>
    </w:p>
    <w:p w:rsidR="00C07B23" w:rsidRDefault="00C07B23" w:rsidP="00C07B23">
      <w:pPr>
        <w:pStyle w:val="aff"/>
        <w:rPr>
          <w:szCs w:val="28"/>
        </w:rPr>
      </w:pPr>
    </w:p>
    <w:p w:rsidR="00C07B23" w:rsidRPr="00FD6A0D" w:rsidRDefault="00C07B23" w:rsidP="00C07B23">
      <w:pPr>
        <w:pStyle w:val="aff"/>
        <w:rPr>
          <w:szCs w:val="28"/>
        </w:rPr>
      </w:pPr>
    </w:p>
    <w:p w:rsidR="00C07B23" w:rsidRPr="00FD6A0D" w:rsidRDefault="00C07B23" w:rsidP="00C07B23">
      <w:pPr>
        <w:jc w:val="center"/>
        <w:rPr>
          <w:szCs w:val="28"/>
        </w:rPr>
      </w:pPr>
      <w:r>
        <w:rPr>
          <w:szCs w:val="28"/>
        </w:rPr>
        <w:t>п. Амдерма</w:t>
      </w:r>
      <w:r w:rsidRPr="00FD6A0D">
        <w:rPr>
          <w:szCs w:val="28"/>
        </w:rPr>
        <w:tab/>
      </w:r>
      <w:r w:rsidRPr="00FD6A0D">
        <w:rPr>
          <w:szCs w:val="28"/>
        </w:rPr>
        <w:tab/>
      </w:r>
      <w:r w:rsidR="00F66D8E">
        <w:rPr>
          <w:szCs w:val="28"/>
        </w:rPr>
        <w:t xml:space="preserve">                                 07 ноября</w:t>
      </w:r>
      <w:r>
        <w:rPr>
          <w:szCs w:val="28"/>
        </w:rPr>
        <w:t xml:space="preserve">  </w:t>
      </w:r>
      <w:r w:rsidRPr="00FD6A0D">
        <w:rPr>
          <w:szCs w:val="28"/>
        </w:rPr>
        <w:t>20</w:t>
      </w:r>
      <w:r>
        <w:rPr>
          <w:szCs w:val="28"/>
        </w:rPr>
        <w:t>19</w:t>
      </w:r>
      <w:r w:rsidRPr="00FD6A0D">
        <w:rPr>
          <w:szCs w:val="28"/>
        </w:rPr>
        <w:t xml:space="preserve"> года</w:t>
      </w:r>
    </w:p>
    <w:p w:rsidR="00C07B23" w:rsidRDefault="00C07B23" w:rsidP="00C07B23">
      <w:pPr>
        <w:pStyle w:val="aff"/>
        <w:jc w:val="right"/>
        <w:rPr>
          <w:szCs w:val="28"/>
        </w:rPr>
      </w:pPr>
    </w:p>
    <w:p w:rsidR="00C07B23" w:rsidRPr="0056777E" w:rsidRDefault="00C07B23" w:rsidP="00C07B23">
      <w:pPr>
        <w:pStyle w:val="aff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07B23" w:rsidRPr="00D178B3" w:rsidTr="00315F0A">
        <w:tc>
          <w:tcPr>
            <w:tcW w:w="9356" w:type="dxa"/>
          </w:tcPr>
          <w:p w:rsidR="00C07B23" w:rsidRPr="0056777E" w:rsidRDefault="00C07B23" w:rsidP="00315F0A">
            <w:pPr>
              <w:pStyle w:val="aff8"/>
              <w:spacing w:after="0" w:line="276" w:lineRule="auto"/>
              <w:ind w:left="-70" w:right="-66"/>
              <w:jc w:val="center"/>
              <w:rPr>
                <w:rFonts w:ascii="Times New Roman CYR" w:hAnsi="Times New Roman CYR"/>
                <w:b/>
                <w:lang w:eastAsia="ru-RU"/>
              </w:rPr>
            </w:pPr>
            <w:r w:rsidRPr="004B6707">
              <w:rPr>
                <w:b/>
                <w:bCs/>
                <w:sz w:val="28"/>
                <w:szCs w:val="28"/>
              </w:rPr>
              <w:t>О форме удостоверения зарегистрированного канди</w:t>
            </w:r>
            <w:r w:rsidR="00F66D8E">
              <w:rPr>
                <w:b/>
                <w:bCs/>
                <w:sz w:val="28"/>
                <w:szCs w:val="28"/>
              </w:rPr>
              <w:t>дата на должность Главы</w:t>
            </w:r>
            <w:r w:rsidRPr="004B6707">
              <w:rPr>
                <w:b/>
                <w:bCs/>
                <w:sz w:val="28"/>
                <w:szCs w:val="28"/>
              </w:rPr>
              <w:t xml:space="preserve"> муниципального образования «</w:t>
            </w:r>
            <w:r>
              <w:rPr>
                <w:b/>
                <w:bCs/>
                <w:sz w:val="28"/>
                <w:szCs w:val="28"/>
              </w:rPr>
              <w:t>Поселок Амдерма</w:t>
            </w:r>
            <w:r w:rsidRPr="004B6707">
              <w:rPr>
                <w:b/>
                <w:bCs/>
                <w:sz w:val="28"/>
                <w:szCs w:val="28"/>
              </w:rPr>
              <w:t>» Ненецкого автономного 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07B23" w:rsidRDefault="00C07B23" w:rsidP="00C07B23">
      <w:pPr>
        <w:pStyle w:val="4"/>
        <w:spacing w:line="276" w:lineRule="auto"/>
        <w:ind w:left="0" w:firstLine="567"/>
        <w:jc w:val="both"/>
        <w:rPr>
          <w:b w:val="0"/>
        </w:rPr>
      </w:pPr>
    </w:p>
    <w:p w:rsidR="00F66D8E" w:rsidRDefault="00C07B23" w:rsidP="00C07B23">
      <w:pPr>
        <w:pStyle w:val="4"/>
        <w:spacing w:line="276" w:lineRule="auto"/>
        <w:ind w:left="0" w:firstLine="567"/>
        <w:jc w:val="both"/>
        <w:rPr>
          <w:b w:val="0"/>
        </w:rPr>
      </w:pPr>
      <w:r w:rsidRPr="001B1368">
        <w:rPr>
          <w:b w:val="0"/>
        </w:rPr>
        <w:t>В</w:t>
      </w:r>
      <w:r w:rsidR="00F66D8E">
        <w:rPr>
          <w:b w:val="0"/>
        </w:rPr>
        <w:t xml:space="preserve"> </w:t>
      </w:r>
      <w:r w:rsidRPr="001B1368">
        <w:rPr>
          <w:b w:val="0"/>
        </w:rPr>
        <w:t>соответствии с п</w:t>
      </w:r>
      <w:r>
        <w:rPr>
          <w:b w:val="0"/>
        </w:rPr>
        <w:t>одпунктом</w:t>
      </w:r>
      <w:r w:rsidRPr="001B1368">
        <w:rPr>
          <w:b w:val="0"/>
        </w:rPr>
        <w:t xml:space="preserve"> 14 </w:t>
      </w:r>
      <w:r>
        <w:rPr>
          <w:b w:val="0"/>
        </w:rPr>
        <w:t xml:space="preserve">пункта 3 </w:t>
      </w:r>
      <w:r w:rsidRPr="001B1368">
        <w:rPr>
          <w:b w:val="0"/>
        </w:rPr>
        <w:t xml:space="preserve">статьи </w:t>
      </w:r>
      <w:r>
        <w:rPr>
          <w:b w:val="0"/>
        </w:rPr>
        <w:t xml:space="preserve">11 закона Ненецкого автономного </w:t>
      </w:r>
      <w:r w:rsidRPr="001B1368">
        <w:rPr>
          <w:b w:val="0"/>
        </w:rPr>
        <w:t xml:space="preserve">округа </w:t>
      </w:r>
      <w:r>
        <w:rPr>
          <w:b w:val="0"/>
        </w:rPr>
        <w:t xml:space="preserve">от 28 ноября 2008 года № 93-оз </w:t>
      </w:r>
      <w:r w:rsidRPr="001B1368">
        <w:rPr>
          <w:b w:val="0"/>
        </w:rPr>
        <w:t>«О выборах депутатов предста</w:t>
      </w:r>
      <w:r>
        <w:rPr>
          <w:b w:val="0"/>
        </w:rPr>
        <w:t xml:space="preserve">вительных органов муниципальных </w:t>
      </w:r>
      <w:r w:rsidRPr="001B1368">
        <w:rPr>
          <w:b w:val="0"/>
        </w:rPr>
        <w:t>образований</w:t>
      </w:r>
      <w:r w:rsidR="00F66D8E">
        <w:rPr>
          <w:b w:val="0"/>
        </w:rPr>
        <w:t xml:space="preserve"> </w:t>
      </w:r>
      <w:r w:rsidRPr="001B1368">
        <w:rPr>
          <w:b w:val="0"/>
        </w:rPr>
        <w:t>и</w:t>
      </w:r>
      <w:r w:rsidR="00F66D8E">
        <w:rPr>
          <w:b w:val="0"/>
        </w:rPr>
        <w:t xml:space="preserve"> </w:t>
      </w:r>
      <w:r w:rsidRPr="001B1368">
        <w:rPr>
          <w:b w:val="0"/>
        </w:rPr>
        <w:t>выборных должностных лиц местного самоуправления</w:t>
      </w:r>
      <w:r>
        <w:rPr>
          <w:b w:val="0"/>
        </w:rPr>
        <w:t xml:space="preserve"> в </w:t>
      </w:r>
      <w:r w:rsidRPr="001B1368">
        <w:rPr>
          <w:b w:val="0"/>
        </w:rPr>
        <w:t>Ненецком автономном округе», избира</w:t>
      </w:r>
      <w:r>
        <w:rPr>
          <w:b w:val="0"/>
        </w:rPr>
        <w:t xml:space="preserve">тельная комиссия муниципального </w:t>
      </w:r>
      <w:r w:rsidRPr="001B1368">
        <w:rPr>
          <w:b w:val="0"/>
        </w:rPr>
        <w:t>образования</w:t>
      </w:r>
      <w:r w:rsidR="00A879A9">
        <w:rPr>
          <w:b w:val="0"/>
        </w:rPr>
        <w:t xml:space="preserve"> </w:t>
      </w:r>
      <w:r w:rsidRPr="001B1368">
        <w:rPr>
          <w:b w:val="0"/>
        </w:rPr>
        <w:t>«</w:t>
      </w:r>
      <w:r>
        <w:rPr>
          <w:b w:val="0"/>
        </w:rPr>
        <w:t>Поселок Амдерма</w:t>
      </w:r>
      <w:r w:rsidRPr="001B1368">
        <w:rPr>
          <w:b w:val="0"/>
        </w:rPr>
        <w:t>» Ненецкого</w:t>
      </w:r>
      <w:r w:rsidR="00F66D8E">
        <w:rPr>
          <w:b w:val="0"/>
        </w:rPr>
        <w:t xml:space="preserve"> </w:t>
      </w:r>
      <w:r w:rsidRPr="001B1368">
        <w:rPr>
          <w:b w:val="0"/>
        </w:rPr>
        <w:t>автономного</w:t>
      </w:r>
      <w:r w:rsidR="00F66D8E">
        <w:rPr>
          <w:b w:val="0"/>
        </w:rPr>
        <w:t xml:space="preserve"> </w:t>
      </w:r>
      <w:r w:rsidRPr="001B1368">
        <w:rPr>
          <w:b w:val="0"/>
        </w:rPr>
        <w:t>округа</w:t>
      </w:r>
    </w:p>
    <w:p w:rsidR="00C07B23" w:rsidRPr="001B1368" w:rsidRDefault="00C07B23" w:rsidP="00F66D8E">
      <w:pPr>
        <w:pStyle w:val="4"/>
        <w:spacing w:line="276" w:lineRule="auto"/>
        <w:ind w:left="0" w:firstLine="567"/>
        <w:rPr>
          <w:b w:val="0"/>
        </w:rPr>
      </w:pPr>
      <w:r w:rsidRPr="001B1368">
        <w:rPr>
          <w:b w:val="0"/>
        </w:rPr>
        <w:t>РЕШИЛА:</w:t>
      </w:r>
    </w:p>
    <w:p w:rsidR="00C07B23" w:rsidRDefault="00C07B23" w:rsidP="00C07B23">
      <w:pPr>
        <w:pStyle w:val="aff8"/>
        <w:tabs>
          <w:tab w:val="num" w:pos="0"/>
        </w:tabs>
        <w:spacing w:after="0" w:line="276" w:lineRule="auto"/>
        <w:ind w:right="-6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форму удостоверения зарегистрированного кандидата</w:t>
      </w:r>
      <w:r w:rsidR="00F66D8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66D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долж</w:t>
      </w:r>
      <w:r w:rsidR="00F66D8E">
        <w:rPr>
          <w:bCs/>
          <w:sz w:val="28"/>
          <w:szCs w:val="28"/>
        </w:rPr>
        <w:t>ность 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«Поселок Амдерма» Ненецкого автономного округа</w:t>
      </w:r>
      <w:r w:rsidR="00F66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A755AD">
        <w:rPr>
          <w:sz w:val="28"/>
          <w:szCs w:val="28"/>
        </w:rPr>
        <w:t>).</w:t>
      </w:r>
    </w:p>
    <w:p w:rsidR="00C07B23" w:rsidRPr="00A755AD" w:rsidRDefault="00C07B23" w:rsidP="00C07B23">
      <w:pPr>
        <w:pStyle w:val="aff8"/>
        <w:tabs>
          <w:tab w:val="num" w:pos="0"/>
        </w:tabs>
        <w:spacing w:after="0" w:line="276" w:lineRule="auto"/>
        <w:ind w:left="-70" w:right="-66" w:firstLine="567"/>
        <w:jc w:val="both"/>
        <w:rPr>
          <w:sz w:val="28"/>
          <w:szCs w:val="28"/>
        </w:rPr>
      </w:pPr>
      <w:r w:rsidRPr="00A755AD">
        <w:rPr>
          <w:sz w:val="28"/>
          <w:szCs w:val="28"/>
        </w:rPr>
        <w:t>2. Секретарю избирательной комиссии муниципального образования «</w:t>
      </w:r>
      <w:r>
        <w:rPr>
          <w:sz w:val="28"/>
          <w:szCs w:val="28"/>
        </w:rPr>
        <w:t xml:space="preserve">Поселок Амдерма» Ненецкого автономного округа Баландиной Т.Г. </w:t>
      </w:r>
      <w:r w:rsidRPr="00A755AD">
        <w:rPr>
          <w:sz w:val="28"/>
          <w:szCs w:val="28"/>
        </w:rPr>
        <w:t>обеспечить изготовление бланков удостоверения кандидат</w:t>
      </w:r>
      <w:r>
        <w:rPr>
          <w:sz w:val="28"/>
          <w:szCs w:val="28"/>
        </w:rPr>
        <w:t>ов</w:t>
      </w:r>
      <w:r w:rsidR="00F66D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долж</w:t>
      </w:r>
      <w:r w:rsidR="00F66D8E">
        <w:rPr>
          <w:bCs/>
          <w:sz w:val="28"/>
          <w:szCs w:val="28"/>
        </w:rPr>
        <w:t>ность 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«Поселок  Амдерма» Н</w:t>
      </w:r>
      <w:r w:rsidR="00F66D8E">
        <w:rPr>
          <w:bCs/>
          <w:sz w:val="28"/>
          <w:szCs w:val="28"/>
        </w:rPr>
        <w:t xml:space="preserve">енецкого автономного округа </w:t>
      </w:r>
      <w:r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>в необходимом количестве.</w:t>
      </w:r>
    </w:p>
    <w:p w:rsidR="00C07B23" w:rsidRPr="00FD6A0D" w:rsidRDefault="00C07B23" w:rsidP="00C07B23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 w:rsidRPr="001B1368">
        <w:t>3.</w:t>
      </w:r>
      <w:r w:rsidRPr="00A755AD">
        <w:t> </w:t>
      </w:r>
      <w:r w:rsidRPr="00FD6A0D">
        <w:rPr>
          <w:szCs w:val="28"/>
        </w:rPr>
        <w:t>Направить настоящее решение в Администрацию МО «</w:t>
      </w:r>
      <w:r>
        <w:t>Поселок Амдерма</w:t>
      </w:r>
      <w:r w:rsidRPr="00FD6A0D">
        <w:rPr>
          <w:szCs w:val="28"/>
        </w:rPr>
        <w:t>» Н</w:t>
      </w:r>
      <w:r>
        <w:rPr>
          <w:szCs w:val="28"/>
        </w:rPr>
        <w:t>енецкого автономного округа</w:t>
      </w:r>
      <w:r w:rsidRPr="00FD6A0D">
        <w:rPr>
          <w:szCs w:val="28"/>
        </w:rPr>
        <w:t xml:space="preserve"> для размещения на официальном сайте и опубликовании в и</w:t>
      </w:r>
      <w:r>
        <w:rPr>
          <w:szCs w:val="28"/>
        </w:rPr>
        <w:t xml:space="preserve">нформационном бюллетене </w:t>
      </w:r>
      <w:r w:rsidRPr="00FD6A0D">
        <w:rPr>
          <w:szCs w:val="28"/>
        </w:rPr>
        <w:t>МО «</w:t>
      </w:r>
      <w:r>
        <w:t>Поселок Амдерма</w:t>
      </w:r>
      <w:r w:rsidRPr="00FD6A0D">
        <w:rPr>
          <w:szCs w:val="28"/>
        </w:rPr>
        <w:t>» НАО.</w:t>
      </w:r>
    </w:p>
    <w:p w:rsidR="00C07B23" w:rsidRPr="00FD6A0D" w:rsidRDefault="00C07B23" w:rsidP="00C07B23">
      <w:pPr>
        <w:widowControl w:val="0"/>
        <w:tabs>
          <w:tab w:val="num" w:pos="0"/>
        </w:tabs>
        <w:spacing w:line="276" w:lineRule="auto"/>
        <w:ind w:firstLine="567"/>
        <w:jc w:val="both"/>
        <w:rPr>
          <w:szCs w:val="28"/>
        </w:rPr>
      </w:pPr>
      <w:r>
        <w:t>4</w:t>
      </w:r>
      <w:r w:rsidRPr="00FD6A0D">
        <w:t xml:space="preserve">. Контроль за исполнением настоящего решения возложить на </w:t>
      </w:r>
      <w:r>
        <w:t>секретаря</w:t>
      </w:r>
      <w:r w:rsidRPr="00FD6A0D">
        <w:t xml:space="preserve"> избирательной комиссии МО «</w:t>
      </w:r>
      <w:r>
        <w:t>Поселок Амдерма</w:t>
      </w:r>
      <w:r w:rsidRPr="00FD6A0D">
        <w:t xml:space="preserve">» </w:t>
      </w:r>
      <w:r>
        <w:t xml:space="preserve"> Баландину Т.Г.</w:t>
      </w:r>
    </w:p>
    <w:p w:rsidR="00C07B23" w:rsidRPr="00FD6A0D" w:rsidRDefault="00C07B23" w:rsidP="00C07B23">
      <w:pPr>
        <w:ind w:firstLine="709"/>
        <w:jc w:val="both"/>
        <w:rPr>
          <w:b/>
          <w:bCs/>
          <w:szCs w:val="28"/>
        </w:rPr>
      </w:pPr>
    </w:p>
    <w:p w:rsidR="00C07B23" w:rsidRDefault="00C07B23" w:rsidP="00C07B23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C07B23" w:rsidRDefault="00C07B23" w:rsidP="00C07B23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>
        <w:rPr>
          <w:szCs w:val="28"/>
        </w:rPr>
        <w:t>Поселок Амдерма</w:t>
      </w:r>
      <w:r>
        <w:rPr>
          <w:bCs/>
          <w:szCs w:val="28"/>
        </w:rPr>
        <w:t>» НАО                      ____________/Пеннер Н.В./</w:t>
      </w:r>
    </w:p>
    <w:p w:rsidR="00C07B23" w:rsidRDefault="00C07B23" w:rsidP="00C07B23">
      <w:pPr>
        <w:ind w:firstLine="709"/>
        <w:jc w:val="both"/>
        <w:rPr>
          <w:bCs/>
          <w:szCs w:val="28"/>
        </w:rPr>
      </w:pPr>
    </w:p>
    <w:p w:rsidR="00C07B23" w:rsidRDefault="00C07B23" w:rsidP="00C07B23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Секретарь избирательной комиссии </w:t>
      </w:r>
    </w:p>
    <w:p w:rsidR="00C07B23" w:rsidRDefault="00C07B23" w:rsidP="00C07B23">
      <w:pPr>
        <w:jc w:val="both"/>
        <w:rPr>
          <w:szCs w:val="28"/>
        </w:rPr>
      </w:pPr>
      <w:r>
        <w:rPr>
          <w:bCs/>
          <w:szCs w:val="28"/>
        </w:rPr>
        <w:t>МО «</w:t>
      </w:r>
      <w:r>
        <w:rPr>
          <w:szCs w:val="28"/>
        </w:rPr>
        <w:t>Поселок Амдерма</w:t>
      </w:r>
      <w:r>
        <w:rPr>
          <w:bCs/>
          <w:szCs w:val="28"/>
        </w:rPr>
        <w:t>» НАО                          _________/Баландина Т.Г./</w:t>
      </w:r>
    </w:p>
    <w:p w:rsidR="00C07B23" w:rsidRPr="00FD6A0D" w:rsidRDefault="00C07B23" w:rsidP="00C07B23">
      <w:pPr>
        <w:jc w:val="both"/>
        <w:rPr>
          <w:bCs/>
          <w:szCs w:val="28"/>
        </w:rPr>
      </w:pPr>
    </w:p>
    <w:p w:rsidR="00C07B23" w:rsidRDefault="00C07B23" w:rsidP="00C07B23">
      <w:pPr>
        <w:pStyle w:val="4"/>
        <w:ind w:left="0" w:firstLine="0"/>
        <w:jc w:val="both"/>
      </w:pPr>
    </w:p>
    <w:p w:rsidR="00C07B23" w:rsidRDefault="00C07B23" w:rsidP="00C07B23">
      <w:pPr>
        <w:pStyle w:val="211"/>
        <w:widowControl w:val="0"/>
        <w:spacing w:line="240" w:lineRule="auto"/>
        <w:ind w:right="0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C07B23">
      <w:pPr>
        <w:pStyle w:val="aff5"/>
        <w:ind w:left="6096"/>
        <w:jc w:val="center"/>
      </w:pPr>
    </w:p>
    <w:p w:rsidR="00C07B23" w:rsidRDefault="00C07B23" w:rsidP="008A00DB">
      <w:pPr>
        <w:pStyle w:val="aff5"/>
      </w:pPr>
    </w:p>
    <w:p w:rsidR="00C07B23" w:rsidRDefault="00C07B23" w:rsidP="00C07B23">
      <w:pPr>
        <w:pStyle w:val="aff5"/>
        <w:ind w:left="6096"/>
        <w:jc w:val="center"/>
      </w:pPr>
    </w:p>
    <w:p w:rsidR="00C07B23" w:rsidRPr="00AF04DB" w:rsidRDefault="00C07B23" w:rsidP="00C07B23">
      <w:pPr>
        <w:pStyle w:val="a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УТВЕРЖДЕНО:</w:t>
      </w:r>
    </w:p>
    <w:p w:rsidR="00C07B23" w:rsidRPr="00AF04DB" w:rsidRDefault="00C07B23" w:rsidP="00C07B23">
      <w:pPr>
        <w:pStyle w:val="aff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AF04DB">
        <w:rPr>
          <w:sz w:val="24"/>
          <w:szCs w:val="24"/>
        </w:rPr>
        <w:t xml:space="preserve">ешением избирательной комиссии </w:t>
      </w:r>
    </w:p>
    <w:p w:rsidR="00C07B23" w:rsidRPr="00AF04DB" w:rsidRDefault="00C07B23" w:rsidP="00C07B23">
      <w:pPr>
        <w:pStyle w:val="aff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>МО «</w:t>
      </w:r>
      <w:r>
        <w:rPr>
          <w:sz w:val="24"/>
          <w:szCs w:val="24"/>
        </w:rPr>
        <w:t>Поселок Амдерма</w:t>
      </w:r>
      <w:r w:rsidRPr="00AF04DB">
        <w:rPr>
          <w:sz w:val="24"/>
          <w:szCs w:val="24"/>
        </w:rPr>
        <w:t>»</w:t>
      </w:r>
      <w:r>
        <w:rPr>
          <w:sz w:val="24"/>
          <w:szCs w:val="24"/>
        </w:rPr>
        <w:t xml:space="preserve"> НАО</w:t>
      </w:r>
    </w:p>
    <w:p w:rsidR="00C07B23" w:rsidRPr="00AF04DB" w:rsidRDefault="00F66D8E" w:rsidP="00C07B23">
      <w:pPr>
        <w:pStyle w:val="aff"/>
        <w:jc w:val="right"/>
        <w:rPr>
          <w:sz w:val="24"/>
          <w:szCs w:val="24"/>
        </w:rPr>
      </w:pPr>
      <w:r>
        <w:rPr>
          <w:sz w:val="24"/>
          <w:szCs w:val="24"/>
        </w:rPr>
        <w:t>От 07 ноября</w:t>
      </w:r>
      <w:r w:rsidR="00C07B23">
        <w:rPr>
          <w:sz w:val="24"/>
          <w:szCs w:val="24"/>
        </w:rPr>
        <w:t xml:space="preserve"> 2019 </w:t>
      </w:r>
      <w:r w:rsidR="00C07B23" w:rsidRPr="00AF04DB">
        <w:rPr>
          <w:sz w:val="24"/>
          <w:szCs w:val="24"/>
        </w:rPr>
        <w:t xml:space="preserve">года № </w:t>
      </w:r>
      <w:r w:rsidR="00C07B23">
        <w:rPr>
          <w:sz w:val="24"/>
          <w:szCs w:val="24"/>
        </w:rPr>
        <w:t>14</w:t>
      </w:r>
    </w:p>
    <w:p w:rsidR="00C07B23" w:rsidRPr="00C46EC6" w:rsidRDefault="00C07B23" w:rsidP="00C07B23">
      <w:pPr>
        <w:pStyle w:val="aff5"/>
        <w:spacing w:before="0" w:after="0"/>
      </w:pPr>
    </w:p>
    <w:p w:rsidR="00C07B23" w:rsidRPr="00724E4B" w:rsidRDefault="00C07B23" w:rsidP="00C07B23">
      <w:pPr>
        <w:rPr>
          <w:b/>
        </w:rPr>
      </w:pPr>
    </w:p>
    <w:p w:rsidR="00C07B23" w:rsidRPr="00AF04DB" w:rsidRDefault="00C07B23" w:rsidP="00F66D8E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sz w:val="28"/>
          <w:szCs w:val="24"/>
        </w:rPr>
        <w:t>Образец</w:t>
      </w:r>
      <w:r w:rsidRPr="00AF04DB">
        <w:rPr>
          <w:rFonts w:ascii="Times New Roman" w:hAnsi="Times New Roman"/>
          <w:snapToGrid w:val="0"/>
          <w:sz w:val="28"/>
          <w:szCs w:val="24"/>
        </w:rPr>
        <w:t xml:space="preserve"> и описание удостоверения зарегистрированного</w:t>
      </w:r>
    </w:p>
    <w:p w:rsidR="00C07B23" w:rsidRDefault="00C07B23" w:rsidP="00F66D8E">
      <w:pPr>
        <w:pStyle w:val="aff8"/>
        <w:spacing w:after="0"/>
        <w:ind w:left="-70" w:right="-66"/>
        <w:jc w:val="center"/>
        <w:rPr>
          <w:bCs/>
          <w:sz w:val="28"/>
          <w:szCs w:val="28"/>
        </w:rPr>
      </w:pPr>
      <w:r w:rsidRPr="00AF04DB">
        <w:rPr>
          <w:snapToGrid w:val="0"/>
          <w:sz w:val="28"/>
        </w:rPr>
        <w:t xml:space="preserve">кандидата </w:t>
      </w:r>
      <w:r w:rsidR="00F66D8E">
        <w:rPr>
          <w:bCs/>
          <w:sz w:val="28"/>
          <w:szCs w:val="28"/>
        </w:rPr>
        <w:t>на должность Главы</w:t>
      </w:r>
      <w:r w:rsidRPr="001B1368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 «Поселок Амдерма» Ненецкого</w:t>
      </w:r>
      <w:r w:rsidR="00F66D8E">
        <w:rPr>
          <w:bCs/>
          <w:sz w:val="28"/>
          <w:szCs w:val="28"/>
        </w:rPr>
        <w:t xml:space="preserve"> автономного округа</w:t>
      </w:r>
    </w:p>
    <w:p w:rsidR="00C07B23" w:rsidRDefault="00C07B23" w:rsidP="00F66D8E">
      <w:pPr>
        <w:pStyle w:val="aff8"/>
        <w:spacing w:after="0"/>
        <w:ind w:left="-70" w:right="-66"/>
        <w:jc w:val="center"/>
        <w:rPr>
          <w:bCs/>
          <w:sz w:val="28"/>
          <w:szCs w:val="28"/>
        </w:rPr>
      </w:pPr>
    </w:p>
    <w:p w:rsidR="00C07B23" w:rsidRPr="001B1368" w:rsidRDefault="00C07B23" w:rsidP="00F66D8E">
      <w:pPr>
        <w:pStyle w:val="aff8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392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8"/>
        <w:gridCol w:w="2404"/>
        <w:gridCol w:w="1360"/>
      </w:tblGrid>
      <w:tr w:rsidR="00C07B23" w:rsidRPr="00F14F08" w:rsidTr="00F14F08">
        <w:trPr>
          <w:trHeight w:hRule="exact" w:val="1625"/>
        </w:trPr>
        <w:tc>
          <w:tcPr>
            <w:tcW w:w="6392" w:type="dxa"/>
            <w:gridSpan w:val="3"/>
            <w:vAlign w:val="center"/>
          </w:tcPr>
          <w:p w:rsidR="008A00DB" w:rsidRPr="00F14F08" w:rsidRDefault="00F66D8E" w:rsidP="00F66D8E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 xml:space="preserve">Досрочные </w:t>
            </w:r>
            <w:r w:rsidR="008A00DB" w:rsidRPr="00F14F08">
              <w:rPr>
                <w:spacing w:val="-2"/>
                <w:w w:val="80"/>
              </w:rPr>
              <w:t xml:space="preserve"> в</w:t>
            </w:r>
            <w:r>
              <w:rPr>
                <w:spacing w:val="-2"/>
                <w:w w:val="80"/>
              </w:rPr>
              <w:t xml:space="preserve">ыборы Главы </w:t>
            </w:r>
          </w:p>
          <w:p w:rsidR="008A00DB" w:rsidRPr="00F14F08" w:rsidRDefault="00C07B23" w:rsidP="00F66D8E">
            <w:pPr>
              <w:jc w:val="center"/>
              <w:rPr>
                <w:spacing w:val="-2"/>
                <w:w w:val="80"/>
              </w:rPr>
            </w:pPr>
            <w:r w:rsidRPr="00F14F08">
              <w:rPr>
                <w:spacing w:val="-2"/>
                <w:w w:val="80"/>
              </w:rPr>
              <w:t xml:space="preserve">муниципального образования </w:t>
            </w:r>
            <w:r w:rsidR="008A00DB" w:rsidRPr="00F14F08">
              <w:rPr>
                <w:spacing w:val="-2"/>
                <w:w w:val="80"/>
              </w:rPr>
              <w:t>«Поселок А</w:t>
            </w:r>
            <w:r w:rsidRPr="00F14F08">
              <w:rPr>
                <w:spacing w:val="-2"/>
                <w:w w:val="80"/>
              </w:rPr>
              <w:t>мдерма»</w:t>
            </w:r>
          </w:p>
          <w:p w:rsidR="00C07B23" w:rsidRPr="00F14F08" w:rsidRDefault="008A00DB" w:rsidP="00F66D8E">
            <w:pPr>
              <w:jc w:val="center"/>
              <w:rPr>
                <w:spacing w:val="-2"/>
                <w:w w:val="80"/>
              </w:rPr>
            </w:pPr>
            <w:r w:rsidRPr="00F14F08">
              <w:rPr>
                <w:spacing w:val="-2"/>
                <w:w w:val="80"/>
              </w:rPr>
              <w:t xml:space="preserve">Ненецкого </w:t>
            </w:r>
            <w:r w:rsidR="00F66D8E">
              <w:rPr>
                <w:spacing w:val="-2"/>
                <w:w w:val="80"/>
              </w:rPr>
              <w:t xml:space="preserve">автономного округа </w:t>
            </w:r>
          </w:p>
          <w:p w:rsidR="00C07B23" w:rsidRPr="00F14F08" w:rsidRDefault="00F66D8E" w:rsidP="00F66D8E">
            <w:pPr>
              <w:jc w:val="center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02 февраля 2020</w:t>
            </w:r>
            <w:r w:rsidR="00C07B23" w:rsidRPr="00F14F08">
              <w:rPr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C07B23" w:rsidRDefault="00C07B23" w:rsidP="00F66D8E">
            <w:pPr>
              <w:jc w:val="center"/>
            </w:pPr>
            <w:r w:rsidRPr="00F14F08">
              <w:rPr>
                <w:b/>
              </w:rPr>
              <w:t>У Д О С Т О В Е Р Е Н И Е   №</w:t>
            </w:r>
          </w:p>
          <w:p w:rsidR="00F14F08" w:rsidRPr="00F14F08" w:rsidRDefault="00F14F08" w:rsidP="00F66D8E">
            <w:pPr>
              <w:jc w:val="center"/>
            </w:pPr>
          </w:p>
        </w:tc>
      </w:tr>
      <w:tr w:rsidR="00C07B23" w:rsidRPr="00F14F08" w:rsidTr="00F14F08">
        <w:trPr>
          <w:cantSplit/>
          <w:trHeight w:hRule="exact" w:val="840"/>
        </w:trPr>
        <w:tc>
          <w:tcPr>
            <w:tcW w:w="6392" w:type="dxa"/>
            <w:gridSpan w:val="3"/>
          </w:tcPr>
          <w:p w:rsidR="00C07B23" w:rsidRPr="00F14F08" w:rsidRDefault="00F66D8E" w:rsidP="00923FD7">
            <w:pPr>
              <w:ind w:left="17" w:hanging="17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________________________</w:t>
            </w:r>
          </w:p>
        </w:tc>
      </w:tr>
      <w:tr w:rsidR="00C07B23" w:rsidRPr="00F14F08" w:rsidTr="00F14F08">
        <w:trPr>
          <w:cantSplit/>
          <w:trHeight w:val="1066"/>
        </w:trPr>
        <w:tc>
          <w:tcPr>
            <w:tcW w:w="5032" w:type="dxa"/>
            <w:gridSpan w:val="2"/>
          </w:tcPr>
          <w:p w:rsidR="00C07B23" w:rsidRPr="00F14F08" w:rsidRDefault="00F66D8E" w:rsidP="00923FD7">
            <w:pPr>
              <w:pStyle w:val="af0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F14F08">
              <w:rPr>
                <w:sz w:val="20"/>
              </w:rPr>
              <w:t>И</w:t>
            </w:r>
            <w:r w:rsidR="008A00DB" w:rsidRPr="00F14F08">
              <w:rPr>
                <w:sz w:val="20"/>
              </w:rPr>
              <w:t>збран</w:t>
            </w:r>
            <w:r>
              <w:rPr>
                <w:sz w:val="20"/>
              </w:rPr>
              <w:t xml:space="preserve"> кандидатом на должность Главы </w:t>
            </w:r>
            <w:r w:rsidR="00C07B23" w:rsidRPr="00F14F08">
              <w:rPr>
                <w:sz w:val="20"/>
              </w:rPr>
              <w:t>муниципального образования «Поселок Амдерма» Ненецкого автономного округа</w:t>
            </w:r>
            <w:r>
              <w:rPr>
                <w:sz w:val="20"/>
              </w:rPr>
              <w:t xml:space="preserve"> по одно</w:t>
            </w:r>
            <w:r w:rsidR="008A00DB" w:rsidRPr="00F14F08">
              <w:rPr>
                <w:sz w:val="20"/>
              </w:rPr>
              <w:t>мандатному избирательному округу</w:t>
            </w:r>
          </w:p>
        </w:tc>
        <w:tc>
          <w:tcPr>
            <w:tcW w:w="1360" w:type="dxa"/>
            <w:vMerge w:val="restart"/>
          </w:tcPr>
          <w:p w:rsidR="00C07B23" w:rsidRPr="00F14F08" w:rsidRDefault="00C07B23" w:rsidP="00923FD7">
            <w:pPr>
              <w:jc w:val="center"/>
              <w:rPr>
                <w:b/>
                <w:noProof/>
              </w:rPr>
            </w:pPr>
          </w:p>
          <w:p w:rsidR="00C07B23" w:rsidRPr="00F14F08" w:rsidRDefault="00C07B23" w:rsidP="00923FD7">
            <w:pPr>
              <w:jc w:val="center"/>
              <w:rPr>
                <w:b/>
                <w:noProof/>
              </w:rPr>
            </w:pPr>
          </w:p>
          <w:p w:rsidR="00C07B23" w:rsidRPr="00F14F08" w:rsidRDefault="00C07B23" w:rsidP="00923FD7">
            <w:pPr>
              <w:jc w:val="center"/>
            </w:pPr>
          </w:p>
        </w:tc>
      </w:tr>
      <w:tr w:rsidR="00C07B23" w:rsidRPr="00F14F08" w:rsidTr="00F14F08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C07B23" w:rsidRPr="00923FD7" w:rsidRDefault="00C07B23" w:rsidP="00923FD7">
            <w:pPr>
              <w:jc w:val="center"/>
              <w:rPr>
                <w:sz w:val="18"/>
              </w:rPr>
            </w:pPr>
            <w:bookmarkStart w:id="0" w:name="_GoBack" w:colFirst="0" w:colLast="0"/>
            <w:r w:rsidRPr="00923FD7">
              <w:rPr>
                <w:sz w:val="18"/>
                <w:szCs w:val="24"/>
              </w:rPr>
              <w:t xml:space="preserve">Председатель Избирательной комиссии </w:t>
            </w:r>
            <w:r w:rsidR="00923FD7" w:rsidRPr="00923FD7">
              <w:rPr>
                <w:sz w:val="18"/>
                <w:szCs w:val="24"/>
              </w:rPr>
              <w:t xml:space="preserve"> МО  «Поселок </w:t>
            </w:r>
            <w:r w:rsidRPr="00923FD7">
              <w:rPr>
                <w:sz w:val="18"/>
                <w:szCs w:val="24"/>
              </w:rPr>
              <w:t>Амдерма» НАО</w:t>
            </w:r>
          </w:p>
        </w:tc>
        <w:tc>
          <w:tcPr>
            <w:tcW w:w="2404" w:type="dxa"/>
            <w:vAlign w:val="bottom"/>
          </w:tcPr>
          <w:p w:rsidR="00C07B23" w:rsidRPr="00923FD7" w:rsidRDefault="00C07B23" w:rsidP="00923FD7">
            <w:pPr>
              <w:jc w:val="center"/>
              <w:rPr>
                <w:sz w:val="18"/>
              </w:rPr>
            </w:pPr>
          </w:p>
        </w:tc>
        <w:tc>
          <w:tcPr>
            <w:tcW w:w="1360" w:type="dxa"/>
            <w:vMerge/>
          </w:tcPr>
          <w:p w:rsidR="00C07B23" w:rsidRPr="00F14F08" w:rsidRDefault="00C07B23" w:rsidP="00923FD7">
            <w:pPr>
              <w:jc w:val="center"/>
              <w:rPr>
                <w:sz w:val="16"/>
                <w:szCs w:val="16"/>
              </w:rPr>
            </w:pPr>
          </w:p>
        </w:tc>
      </w:tr>
      <w:tr w:rsidR="00C07B23" w:rsidRPr="00F14F08" w:rsidTr="00F14F08">
        <w:trPr>
          <w:cantSplit/>
          <w:trHeight w:hRule="exact" w:val="432"/>
        </w:trPr>
        <w:tc>
          <w:tcPr>
            <w:tcW w:w="2628" w:type="dxa"/>
            <w:vMerge/>
          </w:tcPr>
          <w:p w:rsidR="00C07B23" w:rsidRPr="00923FD7" w:rsidRDefault="00C07B23" w:rsidP="00923FD7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</w:tcPr>
          <w:p w:rsidR="00C07B23" w:rsidRPr="00923FD7" w:rsidRDefault="00C07B23" w:rsidP="00F66D8E">
            <w:pPr>
              <w:rPr>
                <w:sz w:val="18"/>
                <w:szCs w:val="24"/>
              </w:rPr>
            </w:pPr>
          </w:p>
        </w:tc>
        <w:tc>
          <w:tcPr>
            <w:tcW w:w="1360" w:type="dxa"/>
            <w:vMerge/>
          </w:tcPr>
          <w:p w:rsidR="00C07B23" w:rsidRPr="00F14F08" w:rsidRDefault="00C07B23" w:rsidP="00923FD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07B23" w:rsidRPr="00F14F08" w:rsidTr="00F14F08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923FD7" w:rsidRPr="00923FD7" w:rsidRDefault="00923FD7" w:rsidP="00923FD7">
            <w:pPr>
              <w:tabs>
                <w:tab w:val="left" w:pos="1"/>
              </w:tabs>
              <w:ind w:left="1"/>
              <w:jc w:val="center"/>
              <w:rPr>
                <w:sz w:val="16"/>
              </w:rPr>
            </w:pPr>
            <w:r w:rsidRPr="00923FD7">
              <w:rPr>
                <w:sz w:val="16"/>
              </w:rPr>
              <w:t>Действительно в течение установленного законом срока</w:t>
            </w:r>
          </w:p>
          <w:p w:rsidR="00C07B23" w:rsidRPr="00923FD7" w:rsidRDefault="00923FD7" w:rsidP="00923FD7">
            <w:pPr>
              <w:jc w:val="center"/>
              <w:rPr>
                <w:sz w:val="16"/>
                <w:szCs w:val="16"/>
              </w:rPr>
            </w:pPr>
            <w:r w:rsidRPr="00923FD7">
              <w:rPr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360" w:type="dxa"/>
            <w:vMerge/>
            <w:vAlign w:val="bottom"/>
          </w:tcPr>
          <w:p w:rsidR="00C07B23" w:rsidRPr="00F14F08" w:rsidRDefault="00C07B23" w:rsidP="00923FD7">
            <w:pPr>
              <w:jc w:val="center"/>
              <w:rPr>
                <w:i/>
                <w:sz w:val="18"/>
                <w:szCs w:val="24"/>
              </w:rPr>
            </w:pPr>
          </w:p>
        </w:tc>
      </w:tr>
      <w:bookmarkEnd w:id="0"/>
    </w:tbl>
    <w:p w:rsidR="00C07B23" w:rsidRPr="00F14F08" w:rsidRDefault="00C07B23" w:rsidP="00923FD7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C07B23" w:rsidRPr="001B1900" w:rsidRDefault="00C07B23" w:rsidP="00C07B23">
      <w:pPr>
        <w:pStyle w:val="af4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>
        <w:t xml:space="preserve">милия, имя, отчество кандидата </w:t>
      </w:r>
      <w:r w:rsidRPr="0040064B">
        <w:rPr>
          <w:bCs/>
          <w:szCs w:val="24"/>
        </w:rPr>
        <w:t>в депутаты Совета депутатов муниципального образования «</w:t>
      </w:r>
      <w:r>
        <w:rPr>
          <w:bCs/>
          <w:szCs w:val="24"/>
        </w:rPr>
        <w:t>Поселок Амдерма</w:t>
      </w:r>
      <w:r w:rsidRPr="0040064B">
        <w:rPr>
          <w:bCs/>
          <w:szCs w:val="24"/>
        </w:rPr>
        <w:t xml:space="preserve">» </w:t>
      </w:r>
      <w:r>
        <w:rPr>
          <w:bCs/>
          <w:szCs w:val="24"/>
        </w:rPr>
        <w:t>Ненецкого автономного округа 27</w:t>
      </w:r>
      <w:r w:rsidRPr="0040064B">
        <w:rPr>
          <w:bCs/>
          <w:szCs w:val="24"/>
        </w:rPr>
        <w:t>-го созыва</w:t>
      </w:r>
      <w:r>
        <w:t xml:space="preserve">, избирательный округ, </w:t>
      </w:r>
      <w:r w:rsidRPr="001B1900">
        <w:t>наименование избирательного объединения</w:t>
      </w:r>
      <w:r w:rsidR="00F66D8E">
        <w:t xml:space="preserve"> </w:t>
      </w:r>
      <w:r w:rsidRPr="001B1900">
        <w:t xml:space="preserve">выдвинувшего </w:t>
      </w:r>
      <w:r>
        <w:t>кандидата (если кандидат выдвинут в порядке самовыдвижения, пишется «в порядке самовыдвижения»)</w:t>
      </w:r>
      <w:r w:rsidRPr="001B1900">
        <w:t>,ставятся фамилия, инициалы и по</w:t>
      </w:r>
      <w:r>
        <w:t xml:space="preserve">дпись председателя </w:t>
      </w:r>
      <w:r w:rsidRPr="001B1900">
        <w:t>избирательной комиссии</w:t>
      </w:r>
      <w:r>
        <w:t xml:space="preserve"> муниципального образования «Поселок Амдерма» НАО.</w:t>
      </w:r>
    </w:p>
    <w:p w:rsidR="00C07B23" w:rsidRPr="001B1900" w:rsidRDefault="00C07B23" w:rsidP="00C07B23">
      <w:pPr>
        <w:pStyle w:val="af4"/>
        <w:ind w:firstLine="567"/>
        <w:jc w:val="both"/>
      </w:pPr>
      <w:r w:rsidRPr="001B1900">
        <w:t xml:space="preserve">Подпись председателя </w:t>
      </w:r>
      <w:r>
        <w:t>и</w:t>
      </w:r>
      <w:r w:rsidRPr="001B1900">
        <w:t xml:space="preserve">збирательной комиссии </w:t>
      </w:r>
      <w:r>
        <w:t>муниципального образования «Поселок Амдерма» НАО</w:t>
      </w:r>
      <w:r w:rsidRPr="001B1900">
        <w:t xml:space="preserve"> скрепляются печатью избирательной комиссии. </w:t>
      </w:r>
    </w:p>
    <w:p w:rsidR="00C07B23" w:rsidRPr="001B1900" w:rsidRDefault="00C07B23" w:rsidP="00C07B23">
      <w:pPr>
        <w:pStyle w:val="af4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="00F66D8E">
        <w:t xml:space="preserve"> </w:t>
      </w:r>
      <w:r>
        <w:t>и</w:t>
      </w:r>
      <w:r w:rsidRPr="001B1900">
        <w:t xml:space="preserve">збирательной комиссии </w:t>
      </w:r>
      <w:r>
        <w:t>муниципального образования «Поселок Амдерма» НАО</w:t>
      </w:r>
      <w:r w:rsidRPr="001B1900">
        <w:t xml:space="preserve"> о регистрации кандидата </w:t>
      </w:r>
      <w:r w:rsidRPr="0040064B">
        <w:rPr>
          <w:bCs/>
          <w:szCs w:val="24"/>
        </w:rPr>
        <w:t>в депутаты Совета депутатов муниципального образования «</w:t>
      </w:r>
      <w:r>
        <w:rPr>
          <w:bCs/>
          <w:szCs w:val="24"/>
        </w:rPr>
        <w:t>Поселок Амдерма</w:t>
      </w:r>
      <w:r w:rsidRPr="0040064B">
        <w:rPr>
          <w:bCs/>
          <w:szCs w:val="24"/>
        </w:rPr>
        <w:t>»</w:t>
      </w:r>
      <w:r>
        <w:rPr>
          <w:bCs/>
          <w:szCs w:val="24"/>
        </w:rPr>
        <w:t xml:space="preserve"> Ненецкого автономного округа 27</w:t>
      </w:r>
      <w:r w:rsidRPr="0040064B">
        <w:rPr>
          <w:bCs/>
          <w:szCs w:val="24"/>
        </w:rPr>
        <w:t>-го созыва</w:t>
      </w:r>
      <w:r>
        <w:t>.</w:t>
      </w:r>
    </w:p>
    <w:p w:rsidR="00C07B23" w:rsidRPr="001B1900" w:rsidRDefault="00C07B23" w:rsidP="00C07B23">
      <w:pPr>
        <w:pStyle w:val="af4"/>
        <w:ind w:firstLine="567"/>
        <w:jc w:val="both"/>
      </w:pPr>
      <w:r w:rsidRPr="001B1900">
        <w:t>Лица, имеющие удостоверения, обязаны обеспечить их сохранность.</w:t>
      </w:r>
    </w:p>
    <w:p w:rsidR="00C07B23" w:rsidRDefault="00C07B23" w:rsidP="00C07B23">
      <w:pPr>
        <w:pStyle w:val="af4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sectPr w:rsidR="00C07B23" w:rsidSect="00352056">
      <w:pgSz w:w="11906" w:h="16838" w:code="9"/>
      <w:pgMar w:top="709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D4" w:rsidRDefault="00A53ED4">
      <w:r>
        <w:separator/>
      </w:r>
    </w:p>
  </w:endnote>
  <w:endnote w:type="continuationSeparator" w:id="1">
    <w:p w:rsidR="00A53ED4" w:rsidRDefault="00A5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D4" w:rsidRDefault="00A53ED4">
      <w:r>
        <w:separator/>
      </w:r>
    </w:p>
  </w:footnote>
  <w:footnote w:type="continuationSeparator" w:id="1">
    <w:p w:rsidR="00A53ED4" w:rsidRDefault="00A53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1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2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21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3"/>
  </w:num>
  <w:num w:numId="17">
    <w:abstractNumId w:val="11"/>
  </w:num>
  <w:num w:numId="18">
    <w:abstractNumId w:val="25"/>
  </w:num>
  <w:num w:numId="19">
    <w:abstractNumId w:val="18"/>
  </w:num>
  <w:num w:numId="20">
    <w:abstractNumId w:val="7"/>
  </w:num>
  <w:num w:numId="21">
    <w:abstractNumId w:val="10"/>
  </w:num>
  <w:num w:numId="22">
    <w:abstractNumId w:val="14"/>
  </w:num>
  <w:num w:numId="23">
    <w:abstractNumId w:val="24"/>
  </w:num>
  <w:num w:numId="24">
    <w:abstractNumId w:val="8"/>
  </w:num>
  <w:num w:numId="25">
    <w:abstractNumId w:val="23"/>
  </w:num>
  <w:num w:numId="26">
    <w:abstractNumId w:val="2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877"/>
    <w:rsid w:val="00007213"/>
    <w:rsid w:val="0002591C"/>
    <w:rsid w:val="00027D66"/>
    <w:rsid w:val="00041350"/>
    <w:rsid w:val="000614EB"/>
    <w:rsid w:val="0007743A"/>
    <w:rsid w:val="000973D2"/>
    <w:rsid w:val="00097526"/>
    <w:rsid w:val="000B2DDD"/>
    <w:rsid w:val="000B7A2F"/>
    <w:rsid w:val="000C60ED"/>
    <w:rsid w:val="000F6B74"/>
    <w:rsid w:val="00105116"/>
    <w:rsid w:val="00113095"/>
    <w:rsid w:val="0011484E"/>
    <w:rsid w:val="001223E1"/>
    <w:rsid w:val="00125FEF"/>
    <w:rsid w:val="0014112B"/>
    <w:rsid w:val="0014116B"/>
    <w:rsid w:val="0014495D"/>
    <w:rsid w:val="001760D1"/>
    <w:rsid w:val="00196745"/>
    <w:rsid w:val="001A024B"/>
    <w:rsid w:val="001B64AC"/>
    <w:rsid w:val="001C791F"/>
    <w:rsid w:val="001E4759"/>
    <w:rsid w:val="001E6E94"/>
    <w:rsid w:val="001E77C5"/>
    <w:rsid w:val="001F1F0E"/>
    <w:rsid w:val="00205A15"/>
    <w:rsid w:val="00217C77"/>
    <w:rsid w:val="0022089F"/>
    <w:rsid w:val="002620D2"/>
    <w:rsid w:val="002A0ECF"/>
    <w:rsid w:val="002A3B1B"/>
    <w:rsid w:val="002A76F9"/>
    <w:rsid w:val="002C1B30"/>
    <w:rsid w:val="002C215F"/>
    <w:rsid w:val="002C6F31"/>
    <w:rsid w:val="002D7065"/>
    <w:rsid w:val="002E0413"/>
    <w:rsid w:val="002E676D"/>
    <w:rsid w:val="00352056"/>
    <w:rsid w:val="003661D4"/>
    <w:rsid w:val="0037144F"/>
    <w:rsid w:val="00376FD3"/>
    <w:rsid w:val="00381CEC"/>
    <w:rsid w:val="00386483"/>
    <w:rsid w:val="003B49F7"/>
    <w:rsid w:val="003B7F07"/>
    <w:rsid w:val="003C7CCB"/>
    <w:rsid w:val="003D435D"/>
    <w:rsid w:val="003E3333"/>
    <w:rsid w:val="003E76BE"/>
    <w:rsid w:val="00401BA3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81502"/>
    <w:rsid w:val="004979CA"/>
    <w:rsid w:val="004B7E90"/>
    <w:rsid w:val="004C1AC6"/>
    <w:rsid w:val="004C5FC3"/>
    <w:rsid w:val="004D1FDE"/>
    <w:rsid w:val="004D6920"/>
    <w:rsid w:val="004F58D5"/>
    <w:rsid w:val="00524869"/>
    <w:rsid w:val="00531E8C"/>
    <w:rsid w:val="00536D5C"/>
    <w:rsid w:val="00546B1A"/>
    <w:rsid w:val="00577EDB"/>
    <w:rsid w:val="00584E21"/>
    <w:rsid w:val="005A507C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3792E"/>
    <w:rsid w:val="00653792"/>
    <w:rsid w:val="006743E2"/>
    <w:rsid w:val="006804D4"/>
    <w:rsid w:val="006A6888"/>
    <w:rsid w:val="006D32B7"/>
    <w:rsid w:val="006E45C9"/>
    <w:rsid w:val="006E5E74"/>
    <w:rsid w:val="006F085E"/>
    <w:rsid w:val="00701702"/>
    <w:rsid w:val="00717697"/>
    <w:rsid w:val="007343EE"/>
    <w:rsid w:val="007466DD"/>
    <w:rsid w:val="00766E63"/>
    <w:rsid w:val="00783BAD"/>
    <w:rsid w:val="007A5DFC"/>
    <w:rsid w:val="007A60A0"/>
    <w:rsid w:val="007C266C"/>
    <w:rsid w:val="007C2B6B"/>
    <w:rsid w:val="007E7D11"/>
    <w:rsid w:val="007F7A38"/>
    <w:rsid w:val="008237F5"/>
    <w:rsid w:val="008473A6"/>
    <w:rsid w:val="00851D47"/>
    <w:rsid w:val="00862123"/>
    <w:rsid w:val="00864E6B"/>
    <w:rsid w:val="00866A5A"/>
    <w:rsid w:val="00887897"/>
    <w:rsid w:val="008909C0"/>
    <w:rsid w:val="008A00DB"/>
    <w:rsid w:val="008B1420"/>
    <w:rsid w:val="008C1D2C"/>
    <w:rsid w:val="008C3E6F"/>
    <w:rsid w:val="008C741F"/>
    <w:rsid w:val="0090098D"/>
    <w:rsid w:val="00923FD7"/>
    <w:rsid w:val="0093195F"/>
    <w:rsid w:val="00932249"/>
    <w:rsid w:val="009367E8"/>
    <w:rsid w:val="009377C9"/>
    <w:rsid w:val="0096283F"/>
    <w:rsid w:val="00985121"/>
    <w:rsid w:val="009A72BE"/>
    <w:rsid w:val="009D0381"/>
    <w:rsid w:val="009D66CE"/>
    <w:rsid w:val="009F3A20"/>
    <w:rsid w:val="00A13C8B"/>
    <w:rsid w:val="00A2670B"/>
    <w:rsid w:val="00A44B5D"/>
    <w:rsid w:val="00A4573A"/>
    <w:rsid w:val="00A51F8C"/>
    <w:rsid w:val="00A53ED4"/>
    <w:rsid w:val="00A83197"/>
    <w:rsid w:val="00A867C3"/>
    <w:rsid w:val="00A879A9"/>
    <w:rsid w:val="00A937A2"/>
    <w:rsid w:val="00A96A3F"/>
    <w:rsid w:val="00AC3C4E"/>
    <w:rsid w:val="00AF53AD"/>
    <w:rsid w:val="00B204C4"/>
    <w:rsid w:val="00B22636"/>
    <w:rsid w:val="00B244CF"/>
    <w:rsid w:val="00B24E44"/>
    <w:rsid w:val="00B34D8F"/>
    <w:rsid w:val="00B91288"/>
    <w:rsid w:val="00BA57F6"/>
    <w:rsid w:val="00BB10CE"/>
    <w:rsid w:val="00BB249B"/>
    <w:rsid w:val="00BD4019"/>
    <w:rsid w:val="00BE4D33"/>
    <w:rsid w:val="00BF6D4D"/>
    <w:rsid w:val="00C07B23"/>
    <w:rsid w:val="00C22270"/>
    <w:rsid w:val="00C305C0"/>
    <w:rsid w:val="00C34A3C"/>
    <w:rsid w:val="00C87DF0"/>
    <w:rsid w:val="00C90F2C"/>
    <w:rsid w:val="00C94877"/>
    <w:rsid w:val="00CA3017"/>
    <w:rsid w:val="00CC18C9"/>
    <w:rsid w:val="00CC3089"/>
    <w:rsid w:val="00CD724D"/>
    <w:rsid w:val="00CE16CA"/>
    <w:rsid w:val="00CE739F"/>
    <w:rsid w:val="00CF1235"/>
    <w:rsid w:val="00CF7E23"/>
    <w:rsid w:val="00D109D4"/>
    <w:rsid w:val="00D24A9C"/>
    <w:rsid w:val="00D27CDB"/>
    <w:rsid w:val="00D310A5"/>
    <w:rsid w:val="00D47FCF"/>
    <w:rsid w:val="00D76D7A"/>
    <w:rsid w:val="00DA51B9"/>
    <w:rsid w:val="00DA6DB6"/>
    <w:rsid w:val="00DC4D82"/>
    <w:rsid w:val="00DE551B"/>
    <w:rsid w:val="00DE7280"/>
    <w:rsid w:val="00E13571"/>
    <w:rsid w:val="00E3714B"/>
    <w:rsid w:val="00E411E6"/>
    <w:rsid w:val="00E430A5"/>
    <w:rsid w:val="00E56892"/>
    <w:rsid w:val="00E64C70"/>
    <w:rsid w:val="00E72628"/>
    <w:rsid w:val="00E934EB"/>
    <w:rsid w:val="00EB48CC"/>
    <w:rsid w:val="00F06DE6"/>
    <w:rsid w:val="00F07501"/>
    <w:rsid w:val="00F14F08"/>
    <w:rsid w:val="00F2288A"/>
    <w:rsid w:val="00F4028F"/>
    <w:rsid w:val="00F60B71"/>
    <w:rsid w:val="00F66D8E"/>
    <w:rsid w:val="00F77E75"/>
    <w:rsid w:val="00F847EE"/>
    <w:rsid w:val="00FB3625"/>
    <w:rsid w:val="00FC797B"/>
    <w:rsid w:val="00FE448A"/>
    <w:rsid w:val="00F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13">
    <w:name w:val="Заголовок1"/>
    <w:basedOn w:val="a"/>
    <w:next w:val="af0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0">
    <w:name w:val="Body Text"/>
    <w:basedOn w:val="a"/>
    <w:link w:val="af1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0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6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13"/>
    <w:next w:val="af0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7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8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9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a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b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c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d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1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2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e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character" w:styleId="aff9">
    <w:name w:val="Strong"/>
    <w:basedOn w:val="a0"/>
    <w:qFormat/>
    <w:rsid w:val="00887897"/>
    <w:rPr>
      <w:b/>
      <w:bCs/>
    </w:rPr>
  </w:style>
  <w:style w:type="character" w:customStyle="1" w:styleId="af1">
    <w:name w:val="Основной текст Знак"/>
    <w:basedOn w:val="a0"/>
    <w:link w:val="af0"/>
    <w:rsid w:val="00C07B23"/>
    <w:rPr>
      <w:spacing w:val="5"/>
      <w:sz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07B23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979C-0337-471A-9861-0FA221E0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Надежда</cp:lastModifiedBy>
  <cp:revision>7</cp:revision>
  <cp:lastPrinted>2017-06-23T05:41:00Z</cp:lastPrinted>
  <dcterms:created xsi:type="dcterms:W3CDTF">2019-06-25T13:26:00Z</dcterms:created>
  <dcterms:modified xsi:type="dcterms:W3CDTF">2019-11-08T04:04:00Z</dcterms:modified>
</cp:coreProperties>
</file>